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C0" w:rsidRPr="00873FCD" w:rsidRDefault="004149C0" w:rsidP="002605F2">
      <w:pPr>
        <w:jc w:val="right"/>
        <w:rPr>
          <w:b/>
          <w:bCs/>
          <w:sz w:val="22"/>
          <w:szCs w:val="22"/>
        </w:rPr>
      </w:pPr>
      <w:r>
        <w:rPr>
          <w:b/>
          <w:sz w:val="22"/>
        </w:rPr>
        <w:t>Príloha č.2</w:t>
      </w:r>
      <w:r w:rsidRPr="00601DBC">
        <w:rPr>
          <w:b/>
          <w:sz w:val="22"/>
        </w:rPr>
        <w:t xml:space="preserve"> VZN č. </w:t>
      </w:r>
      <w:r w:rsidR="002605F2">
        <w:rPr>
          <w:b/>
          <w:sz w:val="22"/>
        </w:rPr>
        <w:t>4/2015</w:t>
      </w:r>
    </w:p>
    <w:p w:rsidR="004149C0" w:rsidRPr="00873FCD" w:rsidRDefault="004149C0" w:rsidP="004149C0">
      <w:pPr>
        <w:autoSpaceDE w:val="0"/>
        <w:jc w:val="center"/>
        <w:rPr>
          <w:rFonts w:eastAsia="TimesNewRomanPS-BoldMT"/>
          <w:b/>
          <w:bCs/>
          <w:sz w:val="22"/>
          <w:szCs w:val="22"/>
        </w:rPr>
      </w:pPr>
    </w:p>
    <w:p w:rsidR="004149C0" w:rsidRPr="00601DBC" w:rsidRDefault="004149C0" w:rsidP="004149C0">
      <w:pPr>
        <w:autoSpaceDE w:val="0"/>
        <w:jc w:val="center"/>
        <w:rPr>
          <w:rFonts w:eastAsia="TimesNewRomanPS-BoldMT"/>
          <w:b/>
          <w:bCs/>
        </w:rPr>
      </w:pPr>
      <w:r w:rsidRPr="00601DBC">
        <w:rPr>
          <w:rFonts w:eastAsia="TimesNewRomanPS-BoldMT"/>
          <w:b/>
          <w:bCs/>
        </w:rPr>
        <w:t xml:space="preserve">ČESTNÉ PREHLÁSENIE ŽIADATEĽA </w:t>
      </w:r>
    </w:p>
    <w:p w:rsidR="004149C0" w:rsidRPr="00601DBC" w:rsidRDefault="004149C0" w:rsidP="004149C0">
      <w:pPr>
        <w:autoSpaceDE w:val="0"/>
        <w:jc w:val="center"/>
        <w:rPr>
          <w:rFonts w:eastAsia="TimesNewRomanPS-BoldMT"/>
          <w:b/>
          <w:bCs/>
        </w:rPr>
      </w:pPr>
      <w:r w:rsidRPr="00601DBC">
        <w:rPr>
          <w:rFonts w:eastAsia="TimesNewRomanPS-BoldMT"/>
          <w:b/>
          <w:bCs/>
        </w:rPr>
        <w:t xml:space="preserve">o dotáciu </w:t>
      </w:r>
      <w:r w:rsidRPr="00601DBC">
        <w:rPr>
          <w:b/>
          <w:bCs/>
        </w:rPr>
        <w:t>z rozpočtu obce</w:t>
      </w:r>
    </w:p>
    <w:p w:rsidR="004149C0" w:rsidRPr="00601DBC" w:rsidRDefault="004149C0" w:rsidP="004149C0">
      <w:pPr>
        <w:autoSpaceDE w:val="0"/>
        <w:jc w:val="both"/>
        <w:rPr>
          <w:rFonts w:eastAsia="TimesNewRomanPS-BoldMT"/>
          <w:b/>
          <w:bCs/>
          <w:shd w:val="clear" w:color="auto" w:fill="00FF00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>Meno a  priezvisko...................................................................................</w:t>
      </w: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>svojím podpisom ako žiadateľ alebo ako štatutárny zástupca žiadateľa o dotáciu z rozpočtu obce</w:t>
      </w:r>
      <w:r>
        <w:rPr>
          <w:rFonts w:eastAsia="TimesNewRomanPSMT"/>
          <w:b/>
        </w:rPr>
        <w:t xml:space="preserve">  </w:t>
      </w:r>
      <w:r w:rsidRPr="00601DBC">
        <w:rPr>
          <w:rFonts w:eastAsia="TimesNewRomanPSMT"/>
          <w:b/>
        </w:rPr>
        <w:t>čestne prehlasujem, že žiadateľ dotácie  – názov:</w:t>
      </w: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 xml:space="preserve">.................................................................................................................................................... </w:t>
      </w: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 xml:space="preserve">nemá </w:t>
      </w:r>
    </w:p>
    <w:p w:rsidR="004149C0" w:rsidRPr="00601DBC" w:rsidRDefault="004149C0" w:rsidP="004149C0">
      <w:pPr>
        <w:autoSpaceDE w:val="0"/>
        <w:jc w:val="both"/>
        <w:rPr>
          <w:rFonts w:eastAsia="TimesNewRomanPSMT"/>
          <w:b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 xml:space="preserve">nesplatené záväzky po lehote splatnosti voči </w:t>
      </w:r>
      <w:r>
        <w:rPr>
          <w:rFonts w:eastAsia="TimesNewRomanPSMT"/>
          <w:b/>
        </w:rPr>
        <w:t>obci ....................</w:t>
      </w:r>
      <w:r w:rsidRPr="00601DBC">
        <w:rPr>
          <w:rFonts w:eastAsia="TimesNewRomanPSMT"/>
          <w:b/>
        </w:rPr>
        <w:t xml:space="preserve"> a voči organizáciám zriadeným alebo založený</w:t>
      </w:r>
      <w:r>
        <w:rPr>
          <w:rFonts w:eastAsia="TimesNewRomanPSMT"/>
          <w:b/>
        </w:rPr>
        <w:t xml:space="preserve">m obcou. </w:t>
      </w: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Č</w:t>
      </w:r>
      <w:r w:rsidRPr="00601DBC">
        <w:rPr>
          <w:rFonts w:eastAsia="TimesNewRomanPSMT"/>
        </w:rPr>
        <w:t xml:space="preserve">estne prehlasujem, pre potreby </w:t>
      </w:r>
      <w:r>
        <w:rPr>
          <w:rFonts w:eastAsia="TimesNewRomanPSMT"/>
        </w:rPr>
        <w:t>obce ..........</w:t>
      </w:r>
      <w:r w:rsidRPr="00601DBC">
        <w:rPr>
          <w:rFonts w:eastAsia="TimesNewRomanPSMT"/>
        </w:rPr>
        <w:t xml:space="preserve"> za účelom predloženia žiadosti o poskytnutie dotácie, že všetky údaje uvedené v žiadosti a v prílohách k žiadosti sú pravdivé a predkladané doklady aktuálne ku dňu podania žiadosti.</w:t>
      </w:r>
    </w:p>
    <w:p w:rsidR="004149C0" w:rsidRPr="00601DBC" w:rsidRDefault="004149C0" w:rsidP="004149C0">
      <w:pPr>
        <w:autoSpaceDE w:val="0"/>
        <w:jc w:val="both"/>
        <w:rPr>
          <w:rFonts w:eastAsia="TimesNewRomanPSMT"/>
          <w:shd w:val="clear" w:color="auto" w:fill="00FF00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>Zároveň prehlasujem, že som si vedomý(á) dôsledkov, ktoré by vyplynuli z nepravdivých údajov uvedených v tomto čestnom prehlásení.</w:t>
      </w:r>
    </w:p>
    <w:p w:rsidR="004149C0" w:rsidRDefault="004149C0" w:rsidP="004149C0">
      <w:pPr>
        <w:autoSpaceDE w:val="0"/>
        <w:jc w:val="both"/>
        <w:rPr>
          <w:rFonts w:eastAsia="TimesNewRomanPSMT"/>
          <w:shd w:val="clear" w:color="auto" w:fill="00FF00"/>
        </w:rPr>
      </w:pPr>
    </w:p>
    <w:p w:rsidR="004149C0" w:rsidRDefault="004149C0" w:rsidP="004149C0">
      <w:pPr>
        <w:autoSpaceDE w:val="0"/>
        <w:jc w:val="both"/>
        <w:rPr>
          <w:rFonts w:eastAsia="TimesNewRomanPSMT"/>
          <w:shd w:val="clear" w:color="auto" w:fill="00FF00"/>
        </w:rPr>
      </w:pPr>
    </w:p>
    <w:p w:rsidR="004149C0" w:rsidRPr="00601DBC" w:rsidRDefault="004149C0" w:rsidP="004149C0">
      <w:pPr>
        <w:autoSpaceDE w:val="0"/>
        <w:jc w:val="both"/>
        <w:rPr>
          <w:rFonts w:eastAsia="TimesNewRomanPSMT"/>
          <w:shd w:val="clear" w:color="auto" w:fill="00FF00"/>
        </w:rPr>
      </w:pPr>
    </w:p>
    <w:p w:rsidR="004149C0" w:rsidRPr="00601DBC" w:rsidRDefault="004149C0" w:rsidP="004149C0">
      <w:pPr>
        <w:autoSpaceDE w:val="0"/>
        <w:rPr>
          <w:rFonts w:eastAsia="TimesNewRomanPSMT"/>
        </w:rPr>
      </w:pPr>
      <w:r w:rsidRPr="00601DBC">
        <w:rPr>
          <w:rFonts w:eastAsia="TimesNewRomanPSMT"/>
        </w:rPr>
        <w:t xml:space="preserve">V </w:t>
      </w:r>
      <w:r>
        <w:rPr>
          <w:rFonts w:eastAsia="TimesNewRomanPSMT"/>
        </w:rPr>
        <w:t xml:space="preserve">..............................  </w:t>
      </w:r>
      <w:r w:rsidRPr="00601DBC">
        <w:rPr>
          <w:rFonts w:eastAsia="TimesNewRomanPSMT"/>
        </w:rPr>
        <w:t>dňa …………………</w:t>
      </w:r>
    </w:p>
    <w:p w:rsidR="004149C0" w:rsidRPr="00601DBC" w:rsidRDefault="004149C0" w:rsidP="004149C0">
      <w:pPr>
        <w:autoSpaceDE w:val="0"/>
        <w:jc w:val="right"/>
        <w:rPr>
          <w:rFonts w:eastAsia="TimesNewRomanPSMT"/>
        </w:rPr>
      </w:pPr>
    </w:p>
    <w:p w:rsidR="004149C0" w:rsidRPr="00601DBC" w:rsidRDefault="004149C0" w:rsidP="004149C0">
      <w:pPr>
        <w:autoSpaceDE w:val="0"/>
        <w:ind w:left="4956" w:firstLine="708"/>
        <w:rPr>
          <w:rFonts w:eastAsia="TimesNewRomanPSMT"/>
        </w:rPr>
      </w:pPr>
      <w:r w:rsidRPr="00601DBC">
        <w:rPr>
          <w:rFonts w:eastAsia="TimesNewRomanPSMT"/>
        </w:rPr>
        <w:t>Podpis a pečiatka</w:t>
      </w:r>
    </w:p>
    <w:p w:rsidR="00826B17" w:rsidRDefault="00826B17" w:rsidP="00071BCF">
      <w:pPr>
        <w:autoSpaceDE w:val="0"/>
        <w:autoSpaceDN w:val="0"/>
        <w:adjustRightInd w:val="0"/>
        <w:rPr>
          <w:b/>
          <w:bCs/>
        </w:rPr>
      </w:pPr>
    </w:p>
    <w:p w:rsidR="002605F2" w:rsidRDefault="002605F2" w:rsidP="00071BCF">
      <w:pPr>
        <w:autoSpaceDE w:val="0"/>
        <w:autoSpaceDN w:val="0"/>
        <w:adjustRightInd w:val="0"/>
        <w:rPr>
          <w:b/>
          <w:bCs/>
        </w:rPr>
      </w:pPr>
    </w:p>
    <w:p w:rsidR="002605F2" w:rsidRDefault="002605F2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</w:p>
    <w:p w:rsidR="009E79FB" w:rsidRDefault="009E79FB" w:rsidP="00071BCF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sectPr w:rsidR="009E79FB" w:rsidSect="003045D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9E" w:rsidRDefault="0002409E" w:rsidP="003045D2">
      <w:r>
        <w:separator/>
      </w:r>
    </w:p>
  </w:endnote>
  <w:endnote w:type="continuationSeparator" w:id="0">
    <w:p w:rsidR="0002409E" w:rsidRDefault="0002409E" w:rsidP="003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antGarGotItcTE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138253"/>
      <w:docPartObj>
        <w:docPartGallery w:val="Page Numbers (Bottom of Page)"/>
        <w:docPartUnique/>
      </w:docPartObj>
    </w:sdtPr>
    <w:sdtEndPr/>
    <w:sdtContent>
      <w:p w:rsidR="00C66AEE" w:rsidRDefault="00C66A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F76">
          <w:rPr>
            <w:noProof/>
          </w:rPr>
          <w:t>3</w:t>
        </w:r>
        <w:r>
          <w:fldChar w:fldCharType="end"/>
        </w:r>
      </w:p>
    </w:sdtContent>
  </w:sdt>
  <w:p w:rsidR="003045D2" w:rsidRDefault="003045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9E" w:rsidRDefault="0002409E" w:rsidP="003045D2">
      <w:r>
        <w:separator/>
      </w:r>
    </w:p>
  </w:footnote>
  <w:footnote w:type="continuationSeparator" w:id="0">
    <w:p w:rsidR="0002409E" w:rsidRDefault="0002409E" w:rsidP="0030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DD4E8D"/>
    <w:multiLevelType w:val="hybridMultilevel"/>
    <w:tmpl w:val="038C8A6E"/>
    <w:lvl w:ilvl="0" w:tplc="041B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16379"/>
    <w:multiLevelType w:val="hybridMultilevel"/>
    <w:tmpl w:val="66485678"/>
    <w:lvl w:ilvl="0" w:tplc="C058A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C1034"/>
    <w:multiLevelType w:val="hybridMultilevel"/>
    <w:tmpl w:val="1128A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4802"/>
    <w:multiLevelType w:val="hybridMultilevel"/>
    <w:tmpl w:val="3BAED2DA"/>
    <w:lvl w:ilvl="0" w:tplc="38163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A6D6A"/>
    <w:multiLevelType w:val="hybridMultilevel"/>
    <w:tmpl w:val="CF0CBB70"/>
    <w:lvl w:ilvl="0" w:tplc="3EB8A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466F6"/>
    <w:multiLevelType w:val="hybridMultilevel"/>
    <w:tmpl w:val="60CA8910"/>
    <w:lvl w:ilvl="0" w:tplc="CBB4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E452A"/>
    <w:multiLevelType w:val="hybridMultilevel"/>
    <w:tmpl w:val="3FF89B90"/>
    <w:lvl w:ilvl="0" w:tplc="E4482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31170"/>
    <w:multiLevelType w:val="hybridMultilevel"/>
    <w:tmpl w:val="1C3EF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55697"/>
    <w:multiLevelType w:val="hybridMultilevel"/>
    <w:tmpl w:val="382A2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B7BD1"/>
    <w:multiLevelType w:val="hybridMultilevel"/>
    <w:tmpl w:val="92461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6C66"/>
    <w:multiLevelType w:val="hybridMultilevel"/>
    <w:tmpl w:val="0D0039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B26F3"/>
    <w:multiLevelType w:val="hybridMultilevel"/>
    <w:tmpl w:val="73D40114"/>
    <w:lvl w:ilvl="0" w:tplc="F2E850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75272"/>
    <w:multiLevelType w:val="hybridMultilevel"/>
    <w:tmpl w:val="BF549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09E8"/>
    <w:multiLevelType w:val="hybridMultilevel"/>
    <w:tmpl w:val="0B5415AC"/>
    <w:lvl w:ilvl="0" w:tplc="44AA9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335D0"/>
    <w:multiLevelType w:val="hybridMultilevel"/>
    <w:tmpl w:val="E1F40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7388"/>
    <w:multiLevelType w:val="hybridMultilevel"/>
    <w:tmpl w:val="7DFE08E8"/>
    <w:lvl w:ilvl="0" w:tplc="B6043DA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B1063"/>
    <w:multiLevelType w:val="hybridMultilevel"/>
    <w:tmpl w:val="070A6CA2"/>
    <w:lvl w:ilvl="0" w:tplc="CA1E5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77766"/>
    <w:multiLevelType w:val="hybridMultilevel"/>
    <w:tmpl w:val="D0C49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4A58"/>
    <w:multiLevelType w:val="hybridMultilevel"/>
    <w:tmpl w:val="ED6CE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0E6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22"/>
  </w:num>
  <w:num w:numId="10">
    <w:abstractNumId w:val="15"/>
  </w:num>
  <w:num w:numId="11">
    <w:abstractNumId w:val="16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13"/>
  </w:num>
  <w:num w:numId="17">
    <w:abstractNumId w:val="19"/>
  </w:num>
  <w:num w:numId="18">
    <w:abstractNumId w:val="7"/>
  </w:num>
  <w:num w:numId="19">
    <w:abstractNumId w:val="23"/>
  </w:num>
  <w:num w:numId="20">
    <w:abstractNumId w:val="4"/>
  </w:num>
  <w:num w:numId="21">
    <w:abstractNumId w:val="11"/>
  </w:num>
  <w:num w:numId="22">
    <w:abstractNumId w:val="12"/>
  </w:num>
  <w:num w:numId="23">
    <w:abstractNumId w:val="14"/>
  </w:num>
  <w:num w:numId="24">
    <w:abstractNumId w:val="2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F"/>
    <w:rsid w:val="00001242"/>
    <w:rsid w:val="00002029"/>
    <w:rsid w:val="000053F7"/>
    <w:rsid w:val="00012EF8"/>
    <w:rsid w:val="0002409E"/>
    <w:rsid w:val="00040234"/>
    <w:rsid w:val="000523C1"/>
    <w:rsid w:val="00060501"/>
    <w:rsid w:val="0007178C"/>
    <w:rsid w:val="00071BCF"/>
    <w:rsid w:val="000724E9"/>
    <w:rsid w:val="0007551C"/>
    <w:rsid w:val="000A271A"/>
    <w:rsid w:val="000D49A6"/>
    <w:rsid w:val="000E3862"/>
    <w:rsid w:val="00125049"/>
    <w:rsid w:val="00144157"/>
    <w:rsid w:val="001503E5"/>
    <w:rsid w:val="00156EB3"/>
    <w:rsid w:val="00175E2D"/>
    <w:rsid w:val="0018182C"/>
    <w:rsid w:val="001C54DC"/>
    <w:rsid w:val="002142F0"/>
    <w:rsid w:val="00216AF8"/>
    <w:rsid w:val="0022128E"/>
    <w:rsid w:val="00237FEA"/>
    <w:rsid w:val="00252C6C"/>
    <w:rsid w:val="002558D5"/>
    <w:rsid w:val="002605F2"/>
    <w:rsid w:val="00287FA6"/>
    <w:rsid w:val="002922F4"/>
    <w:rsid w:val="00293053"/>
    <w:rsid w:val="002B2822"/>
    <w:rsid w:val="002D0864"/>
    <w:rsid w:val="002D6E99"/>
    <w:rsid w:val="00302E65"/>
    <w:rsid w:val="003045D2"/>
    <w:rsid w:val="00340FA5"/>
    <w:rsid w:val="003C2CC0"/>
    <w:rsid w:val="003D0499"/>
    <w:rsid w:val="003D04C5"/>
    <w:rsid w:val="00401949"/>
    <w:rsid w:val="004149C0"/>
    <w:rsid w:val="0042077D"/>
    <w:rsid w:val="00434950"/>
    <w:rsid w:val="00445C6E"/>
    <w:rsid w:val="00452760"/>
    <w:rsid w:val="004631F9"/>
    <w:rsid w:val="004908B3"/>
    <w:rsid w:val="005201FD"/>
    <w:rsid w:val="005217AD"/>
    <w:rsid w:val="005A1952"/>
    <w:rsid w:val="005B1288"/>
    <w:rsid w:val="005C012F"/>
    <w:rsid w:val="005D49D5"/>
    <w:rsid w:val="005F32E1"/>
    <w:rsid w:val="005F3572"/>
    <w:rsid w:val="005F3806"/>
    <w:rsid w:val="005F6A26"/>
    <w:rsid w:val="00604E69"/>
    <w:rsid w:val="00625543"/>
    <w:rsid w:val="0062765E"/>
    <w:rsid w:val="00642572"/>
    <w:rsid w:val="00662834"/>
    <w:rsid w:val="00663286"/>
    <w:rsid w:val="00690E33"/>
    <w:rsid w:val="006B521B"/>
    <w:rsid w:val="006C0C09"/>
    <w:rsid w:val="006C6E5D"/>
    <w:rsid w:val="006E7982"/>
    <w:rsid w:val="006F5121"/>
    <w:rsid w:val="00720430"/>
    <w:rsid w:val="0072482E"/>
    <w:rsid w:val="007257B5"/>
    <w:rsid w:val="00726BE2"/>
    <w:rsid w:val="0076609F"/>
    <w:rsid w:val="00773273"/>
    <w:rsid w:val="007754B0"/>
    <w:rsid w:val="00795B4C"/>
    <w:rsid w:val="007D39E8"/>
    <w:rsid w:val="007F0137"/>
    <w:rsid w:val="007F260B"/>
    <w:rsid w:val="007F4719"/>
    <w:rsid w:val="007F56B2"/>
    <w:rsid w:val="007F5BC2"/>
    <w:rsid w:val="007F7661"/>
    <w:rsid w:val="008059A4"/>
    <w:rsid w:val="00815EE1"/>
    <w:rsid w:val="00823762"/>
    <w:rsid w:val="00826B17"/>
    <w:rsid w:val="00834F76"/>
    <w:rsid w:val="008529B2"/>
    <w:rsid w:val="00861770"/>
    <w:rsid w:val="008A4F13"/>
    <w:rsid w:val="008B6722"/>
    <w:rsid w:val="008F3131"/>
    <w:rsid w:val="008F4028"/>
    <w:rsid w:val="009357DA"/>
    <w:rsid w:val="0094627C"/>
    <w:rsid w:val="0095736E"/>
    <w:rsid w:val="00973213"/>
    <w:rsid w:val="009B4C7E"/>
    <w:rsid w:val="009E47F8"/>
    <w:rsid w:val="009E79FB"/>
    <w:rsid w:val="009F6D3E"/>
    <w:rsid w:val="00A1132E"/>
    <w:rsid w:val="00A136ED"/>
    <w:rsid w:val="00A42F50"/>
    <w:rsid w:val="00A57154"/>
    <w:rsid w:val="00AC66A0"/>
    <w:rsid w:val="00B01EB0"/>
    <w:rsid w:val="00B0532B"/>
    <w:rsid w:val="00B10079"/>
    <w:rsid w:val="00B14A3F"/>
    <w:rsid w:val="00B271E7"/>
    <w:rsid w:val="00B420A2"/>
    <w:rsid w:val="00B62FFB"/>
    <w:rsid w:val="00B6514C"/>
    <w:rsid w:val="00B9209D"/>
    <w:rsid w:val="00B93692"/>
    <w:rsid w:val="00B9443E"/>
    <w:rsid w:val="00BA5A88"/>
    <w:rsid w:val="00BF3843"/>
    <w:rsid w:val="00C41E4C"/>
    <w:rsid w:val="00C477F8"/>
    <w:rsid w:val="00C614FA"/>
    <w:rsid w:val="00C66AEE"/>
    <w:rsid w:val="00C93384"/>
    <w:rsid w:val="00CA4413"/>
    <w:rsid w:val="00CD355D"/>
    <w:rsid w:val="00CD43A5"/>
    <w:rsid w:val="00CF6036"/>
    <w:rsid w:val="00D13A0E"/>
    <w:rsid w:val="00D35587"/>
    <w:rsid w:val="00D45ECB"/>
    <w:rsid w:val="00D82D61"/>
    <w:rsid w:val="00DB1567"/>
    <w:rsid w:val="00DB5A9C"/>
    <w:rsid w:val="00DD3558"/>
    <w:rsid w:val="00DE5357"/>
    <w:rsid w:val="00DF144D"/>
    <w:rsid w:val="00DF57BC"/>
    <w:rsid w:val="00E01599"/>
    <w:rsid w:val="00E21C27"/>
    <w:rsid w:val="00E53FA9"/>
    <w:rsid w:val="00E74545"/>
    <w:rsid w:val="00E97ED8"/>
    <w:rsid w:val="00EA1A7B"/>
    <w:rsid w:val="00EB081B"/>
    <w:rsid w:val="00EB1112"/>
    <w:rsid w:val="00ED2DAC"/>
    <w:rsid w:val="00EE0672"/>
    <w:rsid w:val="00F00845"/>
    <w:rsid w:val="00F14D65"/>
    <w:rsid w:val="00F2080C"/>
    <w:rsid w:val="00F223A1"/>
    <w:rsid w:val="00F3562E"/>
    <w:rsid w:val="00F6490D"/>
    <w:rsid w:val="00F80991"/>
    <w:rsid w:val="00F91D17"/>
    <w:rsid w:val="00FB097C"/>
    <w:rsid w:val="00FB193A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00758-2F56-4E58-9DE6-6C2DAC7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71BCF"/>
    <w:pPr>
      <w:keepNext/>
      <w:numPr>
        <w:numId w:val="3"/>
      </w:numPr>
      <w:suppressAutoHyphens/>
      <w:outlineLvl w:val="0"/>
    </w:pPr>
    <w:rPr>
      <w:u w:val="single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071BCF"/>
    <w:pPr>
      <w:keepNext/>
      <w:numPr>
        <w:ilvl w:val="1"/>
        <w:numId w:val="3"/>
      </w:numPr>
      <w:suppressAutoHyphens/>
      <w:outlineLvl w:val="1"/>
    </w:pPr>
    <w:rPr>
      <w:i/>
      <w:iCs/>
      <w:lang w:eastAsia="ar-SA"/>
    </w:rPr>
  </w:style>
  <w:style w:type="paragraph" w:styleId="Nadpis7">
    <w:name w:val="heading 7"/>
    <w:basedOn w:val="Normlny"/>
    <w:next w:val="Normlny"/>
    <w:link w:val="Nadpis7Char"/>
    <w:qFormat/>
    <w:rsid w:val="00071BCF"/>
    <w:pPr>
      <w:keepNext/>
      <w:suppressAutoHyphens/>
      <w:outlineLvl w:val="6"/>
    </w:pPr>
    <w:rPr>
      <w:b/>
      <w:bCs/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Zkladntext2">
    <w:name w:val="WW-Základný text 2"/>
    <w:basedOn w:val="Normlny"/>
    <w:rsid w:val="00071BCF"/>
    <w:pPr>
      <w:suppressAutoHyphens/>
    </w:pPr>
    <w:rPr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rsid w:val="00071BCF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2Char">
    <w:name w:val="Nadpis 2 Char"/>
    <w:basedOn w:val="Predvolenpsmoodseku"/>
    <w:link w:val="Nadpis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071B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071BCF"/>
    <w:pPr>
      <w:suppressAutoHyphens/>
      <w:jc w:val="center"/>
    </w:pPr>
    <w:rPr>
      <w:rFonts w:ascii="Arial" w:hAnsi="Arial"/>
      <w:b/>
      <w:bCs/>
      <w:i/>
      <w:iCs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071BCF"/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paragraph" w:styleId="Zarkazkladnhotextu2">
    <w:name w:val="Body Text Indent 2"/>
    <w:basedOn w:val="Normlny"/>
    <w:link w:val="Zarkazkladnhotextu2Char"/>
    <w:rsid w:val="00071BCF"/>
    <w:pPr>
      <w:suppressAutoHyphens/>
      <w:ind w:left="708"/>
    </w:pPr>
    <w:rPr>
      <w:i/>
      <w:iCs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71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1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71B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1B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Zkladntext3">
    <w:name w:val="WW-Základný text 3"/>
    <w:basedOn w:val="Normlny"/>
    <w:rsid w:val="00071BCF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ind w:right="144"/>
      <w:jc w:val="both"/>
    </w:pPr>
    <w:rPr>
      <w:rFonts w:ascii="AvantGarGotItcTEE" w:hAnsi="AvantGarGotItcTEE"/>
      <w:b/>
      <w:bCs/>
      <w:lang w:val="en-US" w:eastAsia="ar-SA"/>
    </w:rPr>
  </w:style>
  <w:style w:type="table" w:styleId="Mriekatabuky">
    <w:name w:val="Table Grid"/>
    <w:basedOn w:val="Normlnatabuka"/>
    <w:uiPriority w:val="59"/>
    <w:rsid w:val="00071B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1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BCF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5B1288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unhideWhenUsed/>
    <w:rsid w:val="005B128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B128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45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45D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8148A-CAC2-4148-B814-DFD78159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Spišská Stará Ves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</dc:creator>
  <cp:keywords/>
  <dc:description/>
  <cp:lastModifiedBy>MAJERČÁKOVÁ Andrea</cp:lastModifiedBy>
  <cp:revision>3</cp:revision>
  <cp:lastPrinted>2015-10-14T05:31:00Z</cp:lastPrinted>
  <dcterms:created xsi:type="dcterms:W3CDTF">2015-11-05T11:59:00Z</dcterms:created>
  <dcterms:modified xsi:type="dcterms:W3CDTF">2015-11-05T11:59:00Z</dcterms:modified>
</cp:coreProperties>
</file>