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F2" w:rsidRDefault="00F14D65" w:rsidP="00071BCF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Príloha č. 3 VZN 4/2015</w:t>
      </w:r>
    </w:p>
    <w:p w:rsidR="002605F2" w:rsidRDefault="002605F2" w:rsidP="00071BCF">
      <w:pPr>
        <w:autoSpaceDE w:val="0"/>
        <w:autoSpaceDN w:val="0"/>
        <w:adjustRightInd w:val="0"/>
        <w:rPr>
          <w:b/>
          <w:bCs/>
        </w:rPr>
      </w:pPr>
    </w:p>
    <w:p w:rsidR="00CD43A5" w:rsidRDefault="00CD43A5" w:rsidP="00071BCF">
      <w:pPr>
        <w:autoSpaceDE w:val="0"/>
        <w:autoSpaceDN w:val="0"/>
        <w:adjustRightInd w:val="0"/>
        <w:rPr>
          <w:b/>
          <w:bCs/>
        </w:rPr>
      </w:pPr>
    </w:p>
    <w:p w:rsidR="00CD43A5" w:rsidRDefault="00CD43A5" w:rsidP="00CD43A5">
      <w:r w:rsidRPr="008A2889">
        <w:rPr>
          <w:b/>
          <w:bCs/>
        </w:rPr>
        <w:t xml:space="preserve">ROZPOČET:  </w:t>
      </w:r>
      <w:r w:rsidRPr="008A2889">
        <w:rPr>
          <w:sz w:val="22"/>
          <w:szCs w:val="22"/>
        </w:rPr>
        <w:t>(obsahujúci rozpis predpokladaných príjmov a výdavkov na podujatie/akciu spracujte podľa nasledovného vzoru):</w:t>
      </w:r>
    </w:p>
    <w:p w:rsidR="00CD43A5" w:rsidRDefault="00CD43A5" w:rsidP="00CD43A5"/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5"/>
        <w:gridCol w:w="2676"/>
      </w:tblGrid>
      <w:tr w:rsidR="00CD43A5" w:rsidRPr="00515877" w:rsidTr="002410D1">
        <w:trPr>
          <w:cantSplit/>
        </w:trPr>
        <w:tc>
          <w:tcPr>
            <w:tcW w:w="6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43A5" w:rsidRPr="00515877" w:rsidRDefault="00CD43A5" w:rsidP="002410D1">
            <w:r w:rsidRPr="00515877">
              <w:rPr>
                <w:b/>
                <w:bCs/>
                <w:sz w:val="22"/>
                <w:szCs w:val="22"/>
              </w:rPr>
              <w:t>Výdavky</w:t>
            </w:r>
            <w:r w:rsidRPr="00515877">
              <w:rPr>
                <w:sz w:val="22"/>
                <w:szCs w:val="22"/>
              </w:rPr>
              <w:t xml:space="preserve"> (na akú položku a koľko budete potrebovať na podujatie/akciu)</w:t>
            </w:r>
          </w:p>
          <w:p w:rsidR="00CD43A5" w:rsidRPr="00515877" w:rsidRDefault="00CD43A5" w:rsidP="002410D1">
            <w:r w:rsidRPr="00515877">
              <w:rPr>
                <w:sz w:val="22"/>
                <w:szCs w:val="22"/>
              </w:rPr>
              <w:t>Položka:</w:t>
            </w:r>
          </w:p>
        </w:tc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3A5" w:rsidRPr="00B9443E" w:rsidRDefault="00CD43A5" w:rsidP="002410D1">
            <w:pPr>
              <w:jc w:val="center"/>
              <w:rPr>
                <w:b/>
              </w:rPr>
            </w:pPr>
            <w:r w:rsidRPr="00B9443E">
              <w:rPr>
                <w:b/>
                <w:sz w:val="22"/>
                <w:szCs w:val="22"/>
              </w:rPr>
              <w:t>Suma v EUR:</w:t>
            </w:r>
          </w:p>
        </w:tc>
      </w:tr>
      <w:tr w:rsidR="00CD43A5" w:rsidRPr="00515877" w:rsidTr="002410D1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D43A5" w:rsidRPr="00515877" w:rsidRDefault="00CD43A5" w:rsidP="002410D1">
            <w:pPr>
              <w:pStyle w:val="WW-Zkladntext2"/>
              <w:numPr>
                <w:ilvl w:val="0"/>
                <w:numId w:val="1"/>
              </w:numPr>
              <w:ind w:left="720" w:hanging="360"/>
              <w:rPr>
                <w:b/>
                <w:bCs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3A5" w:rsidRPr="00515877" w:rsidRDefault="00CD43A5" w:rsidP="002410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43A5" w:rsidRPr="00515877" w:rsidTr="002410D1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D43A5" w:rsidRPr="00515877" w:rsidRDefault="00CD43A5" w:rsidP="002410D1">
            <w:pPr>
              <w:pStyle w:val="WW-Zkladntext2"/>
              <w:numPr>
                <w:ilvl w:val="0"/>
                <w:numId w:val="1"/>
              </w:numPr>
              <w:ind w:left="720" w:hanging="360"/>
              <w:rPr>
                <w:b/>
                <w:bCs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3A5" w:rsidRPr="00515877" w:rsidRDefault="00CD43A5" w:rsidP="002410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43A5" w:rsidRPr="00515877" w:rsidTr="002410D1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D43A5" w:rsidRPr="00515877" w:rsidRDefault="00CD43A5" w:rsidP="002410D1">
            <w:pPr>
              <w:numPr>
                <w:ilvl w:val="0"/>
                <w:numId w:val="1"/>
              </w:numPr>
              <w:ind w:left="720" w:hanging="360"/>
              <w:rPr>
                <w:b/>
                <w:bCs/>
                <w:szCs w:val="20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3A5" w:rsidRPr="00515877" w:rsidRDefault="00CD43A5" w:rsidP="002410D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43A5" w:rsidRPr="00515877" w:rsidTr="002410D1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D43A5" w:rsidRPr="00515877" w:rsidRDefault="00CD43A5" w:rsidP="002410D1">
            <w:pPr>
              <w:numPr>
                <w:ilvl w:val="0"/>
                <w:numId w:val="1"/>
              </w:numPr>
              <w:ind w:left="720" w:hanging="360"/>
              <w:rPr>
                <w:b/>
                <w:bCs/>
                <w:szCs w:val="20"/>
              </w:rPr>
            </w:pP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3A5" w:rsidRPr="00515877" w:rsidRDefault="00CD43A5" w:rsidP="002410D1">
            <w:pPr>
              <w:rPr>
                <w:b/>
                <w:bCs/>
                <w:szCs w:val="20"/>
              </w:rPr>
            </w:pPr>
          </w:p>
        </w:tc>
      </w:tr>
      <w:tr w:rsidR="00CD43A5" w:rsidRPr="00515877" w:rsidTr="002410D1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D43A5" w:rsidRPr="00515877" w:rsidRDefault="00CD43A5" w:rsidP="002410D1">
            <w:r w:rsidRPr="00515877">
              <w:rPr>
                <w:sz w:val="22"/>
              </w:rPr>
              <w:t>SPOLU  VÝDAVKY</w:t>
            </w:r>
            <w:r w:rsidRPr="00515877">
              <w:t>: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3A5" w:rsidRPr="00515877" w:rsidRDefault="00CD43A5" w:rsidP="002410D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D43A5" w:rsidRDefault="00CD43A5" w:rsidP="00CD43A5"/>
    <w:p w:rsidR="00CD43A5" w:rsidRPr="00515877" w:rsidRDefault="00CD43A5" w:rsidP="00CD43A5">
      <w:pPr>
        <w:rPr>
          <w:b/>
          <w:bCs/>
        </w:rPr>
      </w:pPr>
    </w:p>
    <w:p w:rsidR="00CD43A5" w:rsidRPr="00515877" w:rsidRDefault="00CD43A5" w:rsidP="00CD43A5">
      <w:r w:rsidRPr="00515877">
        <w:rPr>
          <w:b/>
          <w:bCs/>
        </w:rPr>
        <w:t xml:space="preserve">ZDROJE FINANCOVANIA </w:t>
      </w:r>
      <w:r w:rsidRPr="00515877">
        <w:t>(spracujte v nasledovnom členení):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5"/>
        <w:gridCol w:w="2641"/>
      </w:tblGrid>
      <w:tr w:rsidR="00CD43A5" w:rsidRPr="00515877" w:rsidTr="002410D1">
        <w:trPr>
          <w:cantSplit/>
        </w:trPr>
        <w:tc>
          <w:tcPr>
            <w:tcW w:w="6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43A5" w:rsidRPr="00515877" w:rsidRDefault="00CD43A5" w:rsidP="002410D1">
            <w:r w:rsidRPr="00515877">
              <w:t>Vlastné zdroje</w:t>
            </w:r>
          </w:p>
        </w:tc>
        <w:tc>
          <w:tcPr>
            <w:tcW w:w="2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3A5" w:rsidRPr="00515877" w:rsidRDefault="00CD43A5" w:rsidP="002410D1">
            <w:pPr>
              <w:jc w:val="right"/>
            </w:pPr>
            <w:r w:rsidRPr="00515877">
              <w:t>EUR</w:t>
            </w:r>
          </w:p>
        </w:tc>
      </w:tr>
      <w:tr w:rsidR="00CD43A5" w:rsidRPr="00515877" w:rsidTr="002410D1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D43A5" w:rsidRPr="00515877" w:rsidRDefault="00CD43A5" w:rsidP="002410D1">
            <w:r w:rsidRPr="00515877">
              <w:t xml:space="preserve">Dotácia požadovaná od mesta/obce 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3A5" w:rsidRPr="00515877" w:rsidRDefault="00CD43A5" w:rsidP="002410D1">
            <w:pPr>
              <w:jc w:val="right"/>
            </w:pPr>
            <w:r w:rsidRPr="00515877">
              <w:t>EUR</w:t>
            </w:r>
          </w:p>
        </w:tc>
      </w:tr>
      <w:tr w:rsidR="00CD43A5" w:rsidRPr="00515877" w:rsidTr="002410D1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D43A5" w:rsidRPr="00515877" w:rsidRDefault="00CD43A5" w:rsidP="002410D1">
            <w:r w:rsidRPr="00515877">
              <w:t>Sponzorské a iné..</w:t>
            </w:r>
          </w:p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3A5" w:rsidRPr="00515877" w:rsidRDefault="00CD43A5" w:rsidP="002410D1">
            <w:pPr>
              <w:jc w:val="right"/>
            </w:pPr>
            <w:r w:rsidRPr="00515877">
              <w:t>EUR</w:t>
            </w:r>
          </w:p>
        </w:tc>
      </w:tr>
      <w:tr w:rsidR="00CD43A5" w:rsidRPr="00515877" w:rsidTr="002410D1">
        <w:trPr>
          <w:cantSplit/>
        </w:trPr>
        <w:tc>
          <w:tcPr>
            <w:tcW w:w="6315" w:type="dxa"/>
            <w:tcBorders>
              <w:left w:val="single" w:sz="1" w:space="0" w:color="000000"/>
            </w:tcBorders>
          </w:tcPr>
          <w:p w:rsidR="00CD43A5" w:rsidRPr="00515877" w:rsidRDefault="00CD43A5" w:rsidP="002410D1">
            <w:r w:rsidRPr="00515877">
              <w:rPr>
                <w:sz w:val="22"/>
              </w:rPr>
              <w:t xml:space="preserve">SPOLU PRÍJMY: </w:t>
            </w:r>
          </w:p>
        </w:tc>
        <w:tc>
          <w:tcPr>
            <w:tcW w:w="2641" w:type="dxa"/>
            <w:tcBorders>
              <w:left w:val="single" w:sz="1" w:space="0" w:color="000000"/>
              <w:right w:val="single" w:sz="1" w:space="0" w:color="000000"/>
            </w:tcBorders>
          </w:tcPr>
          <w:p w:rsidR="00CD43A5" w:rsidRPr="00515877" w:rsidRDefault="00CD43A5" w:rsidP="002410D1">
            <w:pPr>
              <w:jc w:val="right"/>
            </w:pPr>
            <w:r w:rsidRPr="00515877">
              <w:t>EUR</w:t>
            </w:r>
          </w:p>
        </w:tc>
      </w:tr>
      <w:tr w:rsidR="00CD43A5" w:rsidRPr="00515877" w:rsidTr="002410D1">
        <w:trPr>
          <w:cantSplit/>
        </w:trPr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</w:tcPr>
          <w:p w:rsidR="00CD43A5" w:rsidRPr="00515877" w:rsidRDefault="00CD43A5" w:rsidP="002410D1"/>
        </w:tc>
        <w:tc>
          <w:tcPr>
            <w:tcW w:w="26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3A5" w:rsidRPr="00515877" w:rsidRDefault="00CD43A5" w:rsidP="002410D1">
            <w:pPr>
              <w:jc w:val="right"/>
            </w:pPr>
          </w:p>
        </w:tc>
      </w:tr>
    </w:tbl>
    <w:p w:rsidR="00CD43A5" w:rsidRPr="00515877" w:rsidRDefault="00CD43A5" w:rsidP="00CD43A5"/>
    <w:p w:rsidR="00CD43A5" w:rsidRPr="00515877" w:rsidRDefault="00CD43A5" w:rsidP="00CD43A5">
      <w:pPr>
        <w:rPr>
          <w:b/>
          <w:bCs/>
          <w:i/>
          <w:iCs/>
        </w:rPr>
      </w:pPr>
      <w:r w:rsidRPr="00515877">
        <w:tab/>
      </w:r>
      <w:r w:rsidRPr="00515877">
        <w:tab/>
      </w:r>
      <w:r w:rsidRPr="00515877">
        <w:tab/>
      </w:r>
      <w:r w:rsidRPr="00515877">
        <w:tab/>
      </w:r>
      <w:r w:rsidRPr="00515877">
        <w:tab/>
      </w:r>
      <w:r w:rsidRPr="00515877">
        <w:tab/>
      </w:r>
      <w:r>
        <w:tab/>
      </w:r>
      <w:r>
        <w:tab/>
      </w:r>
      <w:r w:rsidRPr="00515877">
        <w:t>..............................................</w:t>
      </w:r>
    </w:p>
    <w:p w:rsidR="00CD43A5" w:rsidRPr="00515877" w:rsidRDefault="00CD43A5" w:rsidP="00CD43A5">
      <w:pPr>
        <w:outlineLvl w:val="0"/>
        <w:rPr>
          <w:i/>
          <w:sz w:val="20"/>
          <w:szCs w:val="20"/>
        </w:rPr>
      </w:pPr>
      <w:r w:rsidRPr="00515877">
        <w:rPr>
          <w:i/>
          <w:iCs/>
          <w:sz w:val="20"/>
          <w:szCs w:val="20"/>
        </w:rPr>
        <w:t xml:space="preserve">                                                                                                p</w:t>
      </w:r>
      <w:r w:rsidRPr="00515877">
        <w:rPr>
          <w:i/>
          <w:sz w:val="20"/>
          <w:szCs w:val="20"/>
        </w:rPr>
        <w:t>odpis štatutárneho zástupcu  a pečiatka organizácie</w:t>
      </w:r>
    </w:p>
    <w:p w:rsidR="002605F2" w:rsidRDefault="002605F2" w:rsidP="00071BCF">
      <w:pPr>
        <w:autoSpaceDE w:val="0"/>
        <w:autoSpaceDN w:val="0"/>
        <w:adjustRightInd w:val="0"/>
        <w:rPr>
          <w:b/>
          <w:bCs/>
        </w:rPr>
      </w:pPr>
    </w:p>
    <w:p w:rsidR="002605F2" w:rsidRDefault="002605F2" w:rsidP="00071BCF">
      <w:pPr>
        <w:autoSpaceDE w:val="0"/>
        <w:autoSpaceDN w:val="0"/>
        <w:adjustRightInd w:val="0"/>
        <w:rPr>
          <w:b/>
          <w:bCs/>
        </w:rPr>
      </w:pPr>
    </w:p>
    <w:p w:rsidR="00EB081B" w:rsidRDefault="00EB081B" w:rsidP="00826B17">
      <w:pPr>
        <w:pStyle w:val="Nzov"/>
        <w:jc w:val="right"/>
        <w:rPr>
          <w:rFonts w:ascii="Times New Roman" w:hAnsi="Times New Roman"/>
          <w:i w:val="0"/>
        </w:rPr>
      </w:pPr>
    </w:p>
    <w:p w:rsidR="00071BCF" w:rsidRPr="00515877" w:rsidRDefault="00826B17" w:rsidP="00946F94">
      <w:pPr>
        <w:pStyle w:val="Nzov"/>
        <w:jc w:val="right"/>
      </w:pP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</w:p>
    <w:p w:rsidR="00071BCF" w:rsidRDefault="00071BCF"/>
    <w:sectPr w:rsidR="00071BCF" w:rsidSect="003045D2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55" w:rsidRDefault="00303A55" w:rsidP="003045D2">
      <w:r>
        <w:separator/>
      </w:r>
    </w:p>
  </w:endnote>
  <w:endnote w:type="continuationSeparator" w:id="0">
    <w:p w:rsidR="00303A55" w:rsidRDefault="00303A55" w:rsidP="0030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antGarGotItcTEE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138253"/>
      <w:docPartObj>
        <w:docPartGallery w:val="Page Numbers (Bottom of Page)"/>
        <w:docPartUnique/>
      </w:docPartObj>
    </w:sdtPr>
    <w:sdtEndPr/>
    <w:sdtContent>
      <w:p w:rsidR="00C66AEE" w:rsidRDefault="00C66A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F94">
          <w:rPr>
            <w:noProof/>
          </w:rPr>
          <w:t>2</w:t>
        </w:r>
        <w:r>
          <w:fldChar w:fldCharType="end"/>
        </w:r>
      </w:p>
    </w:sdtContent>
  </w:sdt>
  <w:p w:rsidR="003045D2" w:rsidRDefault="003045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55" w:rsidRDefault="00303A55" w:rsidP="003045D2">
      <w:r>
        <w:separator/>
      </w:r>
    </w:p>
  </w:footnote>
  <w:footnote w:type="continuationSeparator" w:id="0">
    <w:p w:rsidR="00303A55" w:rsidRDefault="00303A55" w:rsidP="0030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DD4E8D"/>
    <w:multiLevelType w:val="hybridMultilevel"/>
    <w:tmpl w:val="038C8A6E"/>
    <w:lvl w:ilvl="0" w:tplc="041B000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16379"/>
    <w:multiLevelType w:val="hybridMultilevel"/>
    <w:tmpl w:val="66485678"/>
    <w:lvl w:ilvl="0" w:tplc="C058A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C1034"/>
    <w:multiLevelType w:val="hybridMultilevel"/>
    <w:tmpl w:val="1128A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4802"/>
    <w:multiLevelType w:val="hybridMultilevel"/>
    <w:tmpl w:val="3BAED2DA"/>
    <w:lvl w:ilvl="0" w:tplc="38163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A6D6A"/>
    <w:multiLevelType w:val="hybridMultilevel"/>
    <w:tmpl w:val="CF0CBB70"/>
    <w:lvl w:ilvl="0" w:tplc="3EB8A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0466F6"/>
    <w:multiLevelType w:val="hybridMultilevel"/>
    <w:tmpl w:val="60CA8910"/>
    <w:lvl w:ilvl="0" w:tplc="CBB45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E452A"/>
    <w:multiLevelType w:val="hybridMultilevel"/>
    <w:tmpl w:val="3FF89B90"/>
    <w:lvl w:ilvl="0" w:tplc="E4482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31170"/>
    <w:multiLevelType w:val="hybridMultilevel"/>
    <w:tmpl w:val="1C3EF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55697"/>
    <w:multiLevelType w:val="hybridMultilevel"/>
    <w:tmpl w:val="382A2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FB7BD1"/>
    <w:multiLevelType w:val="hybridMultilevel"/>
    <w:tmpl w:val="92461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D6C66"/>
    <w:multiLevelType w:val="hybridMultilevel"/>
    <w:tmpl w:val="0D0039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B26F3"/>
    <w:multiLevelType w:val="hybridMultilevel"/>
    <w:tmpl w:val="73D40114"/>
    <w:lvl w:ilvl="0" w:tplc="F2E850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75272"/>
    <w:multiLevelType w:val="hybridMultilevel"/>
    <w:tmpl w:val="BF549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09E8"/>
    <w:multiLevelType w:val="hybridMultilevel"/>
    <w:tmpl w:val="0B5415AC"/>
    <w:lvl w:ilvl="0" w:tplc="44AA9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C335D0"/>
    <w:multiLevelType w:val="hybridMultilevel"/>
    <w:tmpl w:val="E1F40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7388"/>
    <w:multiLevelType w:val="hybridMultilevel"/>
    <w:tmpl w:val="7DFE08E8"/>
    <w:lvl w:ilvl="0" w:tplc="B6043DA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AB1063"/>
    <w:multiLevelType w:val="hybridMultilevel"/>
    <w:tmpl w:val="070A6CA2"/>
    <w:lvl w:ilvl="0" w:tplc="CA1E5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77766"/>
    <w:multiLevelType w:val="hybridMultilevel"/>
    <w:tmpl w:val="D0C49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84A58"/>
    <w:multiLevelType w:val="hybridMultilevel"/>
    <w:tmpl w:val="ED6CE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0E6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8"/>
  </w:num>
  <w:num w:numId="7">
    <w:abstractNumId w:val="21"/>
  </w:num>
  <w:num w:numId="8">
    <w:abstractNumId w:val="5"/>
  </w:num>
  <w:num w:numId="9">
    <w:abstractNumId w:val="22"/>
  </w:num>
  <w:num w:numId="10">
    <w:abstractNumId w:val="15"/>
  </w:num>
  <w:num w:numId="11">
    <w:abstractNumId w:val="16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13"/>
  </w:num>
  <w:num w:numId="17">
    <w:abstractNumId w:val="19"/>
  </w:num>
  <w:num w:numId="18">
    <w:abstractNumId w:val="7"/>
  </w:num>
  <w:num w:numId="19">
    <w:abstractNumId w:val="23"/>
  </w:num>
  <w:num w:numId="20">
    <w:abstractNumId w:val="4"/>
  </w:num>
  <w:num w:numId="21">
    <w:abstractNumId w:val="11"/>
  </w:num>
  <w:num w:numId="22">
    <w:abstractNumId w:val="12"/>
  </w:num>
  <w:num w:numId="23">
    <w:abstractNumId w:val="14"/>
  </w:num>
  <w:num w:numId="24">
    <w:abstractNumId w:val="25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F"/>
    <w:rsid w:val="00001242"/>
    <w:rsid w:val="00002029"/>
    <w:rsid w:val="000053F7"/>
    <w:rsid w:val="00012EF8"/>
    <w:rsid w:val="00040234"/>
    <w:rsid w:val="000523C1"/>
    <w:rsid w:val="00060501"/>
    <w:rsid w:val="0007178C"/>
    <w:rsid w:val="00071BCF"/>
    <w:rsid w:val="000724E9"/>
    <w:rsid w:val="0007551C"/>
    <w:rsid w:val="000A271A"/>
    <w:rsid w:val="000D49A6"/>
    <w:rsid w:val="000E3862"/>
    <w:rsid w:val="00125049"/>
    <w:rsid w:val="00144157"/>
    <w:rsid w:val="001503E5"/>
    <w:rsid w:val="00156EB3"/>
    <w:rsid w:val="0018182C"/>
    <w:rsid w:val="001C54DC"/>
    <w:rsid w:val="002142F0"/>
    <w:rsid w:val="00216AF8"/>
    <w:rsid w:val="0022128E"/>
    <w:rsid w:val="00237FEA"/>
    <w:rsid w:val="00252C6C"/>
    <w:rsid w:val="002558D5"/>
    <w:rsid w:val="002605F2"/>
    <w:rsid w:val="00287FA6"/>
    <w:rsid w:val="002922F4"/>
    <w:rsid w:val="00293053"/>
    <w:rsid w:val="002B2822"/>
    <w:rsid w:val="002D0864"/>
    <w:rsid w:val="002D6E99"/>
    <w:rsid w:val="00302E65"/>
    <w:rsid w:val="00303A55"/>
    <w:rsid w:val="003045D2"/>
    <w:rsid w:val="00340FA5"/>
    <w:rsid w:val="003C2CC0"/>
    <w:rsid w:val="003D0499"/>
    <w:rsid w:val="003D04C5"/>
    <w:rsid w:val="00401949"/>
    <w:rsid w:val="004149C0"/>
    <w:rsid w:val="0042077D"/>
    <w:rsid w:val="00434950"/>
    <w:rsid w:val="00445C6E"/>
    <w:rsid w:val="00452760"/>
    <w:rsid w:val="004631F9"/>
    <w:rsid w:val="004908B3"/>
    <w:rsid w:val="005201FD"/>
    <w:rsid w:val="005217AD"/>
    <w:rsid w:val="005A1952"/>
    <w:rsid w:val="005B1288"/>
    <w:rsid w:val="005C012F"/>
    <w:rsid w:val="005D49D5"/>
    <w:rsid w:val="005F32E1"/>
    <w:rsid w:val="005F3572"/>
    <w:rsid w:val="005F3806"/>
    <w:rsid w:val="005F6A26"/>
    <w:rsid w:val="00604E69"/>
    <w:rsid w:val="00625543"/>
    <w:rsid w:val="0062765E"/>
    <w:rsid w:val="00642572"/>
    <w:rsid w:val="00662834"/>
    <w:rsid w:val="00663286"/>
    <w:rsid w:val="00690E33"/>
    <w:rsid w:val="006B521B"/>
    <w:rsid w:val="006C0C09"/>
    <w:rsid w:val="006C6E5D"/>
    <w:rsid w:val="006E7982"/>
    <w:rsid w:val="006F5121"/>
    <w:rsid w:val="00720430"/>
    <w:rsid w:val="0072482E"/>
    <w:rsid w:val="007257B5"/>
    <w:rsid w:val="00726BE2"/>
    <w:rsid w:val="0076609F"/>
    <w:rsid w:val="00773273"/>
    <w:rsid w:val="007754B0"/>
    <w:rsid w:val="00795B4C"/>
    <w:rsid w:val="007D39E8"/>
    <w:rsid w:val="007F0137"/>
    <w:rsid w:val="007F260B"/>
    <w:rsid w:val="007F4719"/>
    <w:rsid w:val="007F56B2"/>
    <w:rsid w:val="007F5BC2"/>
    <w:rsid w:val="007F7661"/>
    <w:rsid w:val="008059A4"/>
    <w:rsid w:val="00815EE1"/>
    <w:rsid w:val="00823762"/>
    <w:rsid w:val="00826B17"/>
    <w:rsid w:val="008529B2"/>
    <w:rsid w:val="00861770"/>
    <w:rsid w:val="008A4F13"/>
    <w:rsid w:val="008B6722"/>
    <w:rsid w:val="008F3131"/>
    <w:rsid w:val="008F4028"/>
    <w:rsid w:val="009357DA"/>
    <w:rsid w:val="0094627C"/>
    <w:rsid w:val="00946F94"/>
    <w:rsid w:val="0095736E"/>
    <w:rsid w:val="00973213"/>
    <w:rsid w:val="009B4C7E"/>
    <w:rsid w:val="009E47F8"/>
    <w:rsid w:val="009E79FB"/>
    <w:rsid w:val="009F6D3E"/>
    <w:rsid w:val="00A1132E"/>
    <w:rsid w:val="00A136ED"/>
    <w:rsid w:val="00A42F50"/>
    <w:rsid w:val="00A57154"/>
    <w:rsid w:val="00AC66A0"/>
    <w:rsid w:val="00B01EB0"/>
    <w:rsid w:val="00B0532B"/>
    <w:rsid w:val="00B10079"/>
    <w:rsid w:val="00B14A3F"/>
    <w:rsid w:val="00B271E7"/>
    <w:rsid w:val="00B420A2"/>
    <w:rsid w:val="00B62FFB"/>
    <w:rsid w:val="00B6514C"/>
    <w:rsid w:val="00B9209D"/>
    <w:rsid w:val="00B93692"/>
    <w:rsid w:val="00B9443E"/>
    <w:rsid w:val="00BA5A88"/>
    <w:rsid w:val="00BF3843"/>
    <w:rsid w:val="00C41E4C"/>
    <w:rsid w:val="00C477F8"/>
    <w:rsid w:val="00C614FA"/>
    <w:rsid w:val="00C66AEE"/>
    <w:rsid w:val="00C93384"/>
    <w:rsid w:val="00CA4413"/>
    <w:rsid w:val="00CD355D"/>
    <w:rsid w:val="00CD43A5"/>
    <w:rsid w:val="00CF6036"/>
    <w:rsid w:val="00D13A0E"/>
    <w:rsid w:val="00D35587"/>
    <w:rsid w:val="00D45ECB"/>
    <w:rsid w:val="00D82D61"/>
    <w:rsid w:val="00DB1567"/>
    <w:rsid w:val="00DB5A9C"/>
    <w:rsid w:val="00DD3558"/>
    <w:rsid w:val="00DE5357"/>
    <w:rsid w:val="00DF144D"/>
    <w:rsid w:val="00DF57BC"/>
    <w:rsid w:val="00E01599"/>
    <w:rsid w:val="00E21C27"/>
    <w:rsid w:val="00E53FA9"/>
    <w:rsid w:val="00E74545"/>
    <w:rsid w:val="00E97ED8"/>
    <w:rsid w:val="00EA1A7B"/>
    <w:rsid w:val="00EB081B"/>
    <w:rsid w:val="00EB1112"/>
    <w:rsid w:val="00ED2DAC"/>
    <w:rsid w:val="00EE0672"/>
    <w:rsid w:val="00F00845"/>
    <w:rsid w:val="00F14D65"/>
    <w:rsid w:val="00F2080C"/>
    <w:rsid w:val="00F223A1"/>
    <w:rsid w:val="00F3562E"/>
    <w:rsid w:val="00F6490D"/>
    <w:rsid w:val="00F80991"/>
    <w:rsid w:val="00F91D17"/>
    <w:rsid w:val="00F93F2B"/>
    <w:rsid w:val="00FB097C"/>
    <w:rsid w:val="00FB193A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00758-2F56-4E58-9DE6-6C2DAC7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71BCF"/>
    <w:pPr>
      <w:keepNext/>
      <w:numPr>
        <w:numId w:val="3"/>
      </w:numPr>
      <w:suppressAutoHyphens/>
      <w:outlineLvl w:val="0"/>
    </w:pPr>
    <w:rPr>
      <w:u w:val="single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071BCF"/>
    <w:pPr>
      <w:keepNext/>
      <w:numPr>
        <w:ilvl w:val="1"/>
        <w:numId w:val="3"/>
      </w:numPr>
      <w:suppressAutoHyphens/>
      <w:outlineLvl w:val="1"/>
    </w:pPr>
    <w:rPr>
      <w:i/>
      <w:iCs/>
      <w:lang w:eastAsia="ar-SA"/>
    </w:rPr>
  </w:style>
  <w:style w:type="paragraph" w:styleId="Nadpis7">
    <w:name w:val="heading 7"/>
    <w:basedOn w:val="Normlny"/>
    <w:next w:val="Normlny"/>
    <w:link w:val="Nadpis7Char"/>
    <w:qFormat/>
    <w:rsid w:val="00071BCF"/>
    <w:pPr>
      <w:keepNext/>
      <w:suppressAutoHyphens/>
      <w:outlineLvl w:val="6"/>
    </w:pPr>
    <w:rPr>
      <w:b/>
      <w:bCs/>
      <w:i/>
      <w:i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Zkladntext2">
    <w:name w:val="WW-Základný text 2"/>
    <w:basedOn w:val="Normlny"/>
    <w:rsid w:val="00071BCF"/>
    <w:pPr>
      <w:suppressAutoHyphens/>
    </w:pPr>
    <w:rPr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rsid w:val="00071BCF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dpis2Char">
    <w:name w:val="Nadpis 2 Char"/>
    <w:basedOn w:val="Predvolenpsmoodseku"/>
    <w:link w:val="Nadpis2"/>
    <w:rsid w:val="00071BC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7Char">
    <w:name w:val="Nadpis 7 Char"/>
    <w:basedOn w:val="Predvolenpsmoodseku"/>
    <w:link w:val="Nadpis7"/>
    <w:rsid w:val="00071B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zov">
    <w:name w:val="Title"/>
    <w:basedOn w:val="Normlny"/>
    <w:next w:val="Podtitul"/>
    <w:link w:val="NzovChar"/>
    <w:qFormat/>
    <w:rsid w:val="00071BCF"/>
    <w:pPr>
      <w:suppressAutoHyphens/>
      <w:jc w:val="center"/>
    </w:pPr>
    <w:rPr>
      <w:rFonts w:ascii="Arial" w:hAnsi="Arial"/>
      <w:b/>
      <w:bCs/>
      <w:i/>
      <w:iCs/>
      <w:sz w:val="28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071BCF"/>
    <w:rPr>
      <w:rFonts w:ascii="Arial" w:eastAsia="Times New Roman" w:hAnsi="Arial" w:cs="Times New Roman"/>
      <w:b/>
      <w:bCs/>
      <w:i/>
      <w:iCs/>
      <w:sz w:val="28"/>
      <w:szCs w:val="20"/>
      <w:lang w:eastAsia="ar-SA"/>
    </w:rPr>
  </w:style>
  <w:style w:type="paragraph" w:styleId="Zarkazkladnhotextu2">
    <w:name w:val="Body Text Indent 2"/>
    <w:basedOn w:val="Normlny"/>
    <w:link w:val="Zarkazkladnhotextu2Char"/>
    <w:rsid w:val="00071BCF"/>
    <w:pPr>
      <w:suppressAutoHyphens/>
      <w:ind w:left="708"/>
    </w:pPr>
    <w:rPr>
      <w:i/>
      <w:iCs/>
      <w:lang w:eastAsia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71BC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1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71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1B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071B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1B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W-Zkladntext3">
    <w:name w:val="WW-Základný text 3"/>
    <w:basedOn w:val="Normlny"/>
    <w:rsid w:val="00071BCF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autoSpaceDE w:val="0"/>
      <w:ind w:right="144"/>
      <w:jc w:val="both"/>
    </w:pPr>
    <w:rPr>
      <w:rFonts w:ascii="AvantGarGotItcTEE" w:hAnsi="AvantGarGotItcTEE"/>
      <w:b/>
      <w:bCs/>
      <w:lang w:val="en-US" w:eastAsia="ar-SA"/>
    </w:rPr>
  </w:style>
  <w:style w:type="table" w:styleId="Mriekatabuky">
    <w:name w:val="Table Grid"/>
    <w:basedOn w:val="Normlnatabuka"/>
    <w:uiPriority w:val="59"/>
    <w:rsid w:val="00071B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1B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BCF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5B1288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unhideWhenUsed/>
    <w:rsid w:val="005B128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B128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045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45D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B7930-7BCF-4E91-91AC-0CB84C20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Spišská Stará Ves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</dc:creator>
  <cp:keywords/>
  <dc:description/>
  <cp:lastModifiedBy>MAJERČÁKOVÁ Andrea</cp:lastModifiedBy>
  <cp:revision>3</cp:revision>
  <cp:lastPrinted>2015-10-14T05:31:00Z</cp:lastPrinted>
  <dcterms:created xsi:type="dcterms:W3CDTF">2015-11-05T12:00:00Z</dcterms:created>
  <dcterms:modified xsi:type="dcterms:W3CDTF">2015-11-05T12:00:00Z</dcterms:modified>
</cp:coreProperties>
</file>