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17" w:rsidRPr="00826B17" w:rsidRDefault="00826B17" w:rsidP="00826B17">
      <w:pPr>
        <w:pStyle w:val="Nzov"/>
        <w:jc w:val="right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 w:rsidR="008F3131">
        <w:rPr>
          <w:rFonts w:ascii="Times New Roman" w:hAnsi="Times New Roman"/>
          <w:i w:val="0"/>
          <w:sz w:val="24"/>
          <w:szCs w:val="24"/>
        </w:rPr>
        <w:t xml:space="preserve">Príloha č. </w:t>
      </w:r>
      <w:r w:rsidR="00F00845">
        <w:rPr>
          <w:rFonts w:ascii="Times New Roman" w:hAnsi="Times New Roman"/>
          <w:i w:val="0"/>
          <w:sz w:val="24"/>
          <w:szCs w:val="24"/>
        </w:rPr>
        <w:t>4</w:t>
      </w:r>
      <w:r w:rsidR="008F3131">
        <w:rPr>
          <w:rFonts w:ascii="Times New Roman" w:hAnsi="Times New Roman"/>
          <w:i w:val="0"/>
          <w:sz w:val="24"/>
          <w:szCs w:val="24"/>
        </w:rPr>
        <w:t xml:space="preserve"> VZN 4/2015</w:t>
      </w:r>
    </w:p>
    <w:p w:rsidR="00826B17" w:rsidRDefault="00826B17" w:rsidP="00401949">
      <w:pPr>
        <w:pStyle w:val="Nzov"/>
        <w:rPr>
          <w:rFonts w:ascii="Times New Roman" w:hAnsi="Times New Roman"/>
          <w:i w:val="0"/>
        </w:rPr>
      </w:pPr>
    </w:p>
    <w:p w:rsidR="00071BCF" w:rsidRPr="00515877" w:rsidRDefault="00071BCF" w:rsidP="00401949">
      <w:pPr>
        <w:pStyle w:val="Nzov"/>
        <w:rPr>
          <w:i w:val="0"/>
          <w:iCs w:val="0"/>
        </w:rPr>
      </w:pPr>
      <w:r w:rsidRPr="00515877">
        <w:rPr>
          <w:rFonts w:ascii="Times New Roman" w:hAnsi="Times New Roman"/>
          <w:i w:val="0"/>
        </w:rPr>
        <w:t>Zúčtovanie dotácie poskytnutej Mestom</w:t>
      </w:r>
      <w:r w:rsidR="00401949">
        <w:rPr>
          <w:rFonts w:ascii="Times New Roman" w:hAnsi="Times New Roman"/>
          <w:i w:val="0"/>
        </w:rPr>
        <w:t xml:space="preserve"> Spišská Stará Ves</w:t>
      </w:r>
    </w:p>
    <w:p w:rsidR="00071BCF" w:rsidRPr="00515877" w:rsidRDefault="00071BCF" w:rsidP="00071BCF"/>
    <w:p w:rsidR="00071BCF" w:rsidRPr="00515877" w:rsidRDefault="00071BCF" w:rsidP="00071BCF"/>
    <w:p w:rsidR="00071BCF" w:rsidRPr="00515877" w:rsidRDefault="00071BCF" w:rsidP="00071BCF">
      <w:r w:rsidRPr="00515877">
        <w:t xml:space="preserve">   V súlade so zmluvou č. ................ o poskytnutí finančnej dotácie zo dňa  .............................</w:t>
      </w:r>
    </w:p>
    <w:p w:rsidR="00071BCF" w:rsidRPr="00515877" w:rsidRDefault="00071BCF" w:rsidP="00071BCF">
      <w:pPr>
        <w:tabs>
          <w:tab w:val="left" w:pos="2610"/>
        </w:tabs>
        <w:ind w:left="2835"/>
        <w:rPr>
          <w:i/>
          <w:iCs/>
        </w:rPr>
      </w:pPr>
      <w:r w:rsidRPr="00515877">
        <w:rPr>
          <w:i/>
          <w:iCs/>
        </w:rPr>
        <w:t xml:space="preserve">                                     </w:t>
      </w:r>
      <w:r w:rsidRPr="00515877">
        <w:rPr>
          <w:i/>
          <w:iCs/>
        </w:rPr>
        <w:tab/>
      </w:r>
    </w:p>
    <w:tbl>
      <w:tblPr>
        <w:tblW w:w="9226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0"/>
      </w:tblGrid>
      <w:tr w:rsidR="00071BCF" w:rsidRPr="00515877" w:rsidTr="00F6490D">
        <w:trPr>
          <w:cantSplit/>
          <w:trHeight w:val="1247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Príjemca dotácie – obchodné meno, názov, adresa</w:t>
            </w:r>
          </w:p>
          <w:p w:rsidR="00071BCF" w:rsidRPr="00515877" w:rsidRDefault="00071BCF" w:rsidP="002479E1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IČO</w:t>
            </w:r>
          </w:p>
          <w:p w:rsidR="00071BCF" w:rsidRPr="00515877" w:rsidRDefault="00071BCF" w:rsidP="00F6490D">
            <w:pPr>
              <w:rPr>
                <w:b/>
                <w:bCs/>
                <w:iCs/>
                <w:szCs w:val="20"/>
              </w:rPr>
            </w:pPr>
            <w:r w:rsidRPr="00515877">
              <w:rPr>
                <w:b/>
                <w:bCs/>
                <w:iCs/>
              </w:rPr>
              <w:t>Štatutárny zástupca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2479E1">
            <w:pPr>
              <w:pStyle w:val="Nadpis7"/>
              <w:rPr>
                <w:i w:val="0"/>
                <w:color w:val="000000"/>
              </w:rPr>
            </w:pPr>
            <w:r w:rsidRPr="00515877">
              <w:rPr>
                <w:i w:val="0"/>
                <w:color w:val="000000"/>
              </w:rPr>
              <w:t>Názov podujatia/akcie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Default="00071BCF" w:rsidP="002479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71BCF" w:rsidRDefault="00071BCF" w:rsidP="002479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71BCF" w:rsidRPr="00515877" w:rsidRDefault="00071BCF" w:rsidP="002479E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26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F6490D">
            <w:pPr>
              <w:pStyle w:val="Nadpis1"/>
              <w:numPr>
                <w:ilvl w:val="0"/>
                <w:numId w:val="4"/>
              </w:numPr>
              <w:ind w:left="0" w:firstLine="0"/>
              <w:rPr>
                <w:b/>
                <w:bCs/>
                <w:iCs/>
                <w:u w:val="none"/>
              </w:rPr>
            </w:pPr>
            <w:r w:rsidRPr="00515877">
              <w:rPr>
                <w:b/>
                <w:bCs/>
                <w:iCs/>
                <w:u w:val="none"/>
              </w:rPr>
              <w:t>Výška dotácie poskytnutej Mestom</w:t>
            </w:r>
            <w:r w:rsidR="00F6490D">
              <w:rPr>
                <w:b/>
                <w:bCs/>
                <w:iCs/>
                <w:u w:val="none"/>
              </w:rPr>
              <w:t xml:space="preserve"> Spišská Stará Ves</w:t>
            </w:r>
            <w:r w:rsidRPr="00515877">
              <w:rPr>
                <w:b/>
                <w:bCs/>
                <w:iCs/>
                <w:u w:val="none"/>
              </w:rPr>
              <w:t xml:space="preserve">  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2479E1">
            <w:pPr>
              <w:rPr>
                <w:iCs/>
              </w:rPr>
            </w:pPr>
            <w:r w:rsidRPr="00515877">
              <w:rPr>
                <w:b/>
                <w:bCs/>
                <w:iCs/>
              </w:rPr>
              <w:t>Účel použitia dotácie</w:t>
            </w:r>
            <w:r w:rsidRPr="00515877">
              <w:rPr>
                <w:iCs/>
              </w:rPr>
              <w:t xml:space="preserve"> (v súlade so zmluvou o poskytnutí dotácie)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71BCF" w:rsidRPr="00515877" w:rsidTr="002479E1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Default="00071BCF" w:rsidP="002479E1">
            <w:pPr>
              <w:rPr>
                <w:iCs/>
              </w:rPr>
            </w:pPr>
            <w:r w:rsidRPr="00515877">
              <w:rPr>
                <w:b/>
                <w:bCs/>
                <w:iCs/>
              </w:rPr>
              <w:t xml:space="preserve">Stručná informácia o realizácii </w:t>
            </w:r>
            <w:r w:rsidRPr="00515877">
              <w:rPr>
                <w:b/>
                <w:bCs/>
                <w:iCs/>
                <w:color w:val="000000"/>
              </w:rPr>
              <w:t>podujatia/akcie</w:t>
            </w:r>
            <w:r w:rsidRPr="00515877">
              <w:rPr>
                <w:iCs/>
              </w:rPr>
              <w:t xml:space="preserve"> </w:t>
            </w:r>
          </w:p>
          <w:p w:rsidR="00071BCF" w:rsidRPr="00515877" w:rsidRDefault="00071BCF" w:rsidP="002479E1">
            <w:pPr>
              <w:rPr>
                <w:b/>
                <w:bCs/>
                <w:iCs/>
              </w:rPr>
            </w:pPr>
            <w:r w:rsidRPr="00515877">
              <w:rPr>
                <w:iCs/>
              </w:rPr>
              <w:t>(</w:t>
            </w:r>
            <w:r>
              <w:rPr>
                <w:iCs/>
              </w:rPr>
              <w:t>prípadne</w:t>
            </w:r>
            <w:r w:rsidRPr="00515877">
              <w:rPr>
                <w:iCs/>
              </w:rPr>
              <w:t xml:space="preserve"> na samostatnom liste)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71BCF" w:rsidRPr="00515877" w:rsidRDefault="00071BCF" w:rsidP="00071BCF"/>
    <w:p w:rsidR="00071BCF" w:rsidRPr="00515877" w:rsidRDefault="00071BCF" w:rsidP="00071BCF">
      <w:pPr>
        <w:rPr>
          <w:b/>
          <w:bCs/>
          <w:iCs/>
        </w:rPr>
      </w:pPr>
      <w:r w:rsidRPr="00515877">
        <w:rPr>
          <w:b/>
          <w:bCs/>
          <w:iCs/>
        </w:rPr>
        <w:t xml:space="preserve">Finančné vyhodnotenie </w:t>
      </w:r>
      <w:r>
        <w:rPr>
          <w:b/>
          <w:bCs/>
          <w:iCs/>
        </w:rPr>
        <w:t>akcie</w:t>
      </w:r>
      <w:r w:rsidRPr="00515877">
        <w:rPr>
          <w:b/>
          <w:bCs/>
          <w:iCs/>
        </w:rPr>
        <w:t>:</w:t>
      </w:r>
    </w:p>
    <w:p w:rsidR="00071BCF" w:rsidRPr="00515877" w:rsidRDefault="00071BCF" w:rsidP="00071BCF">
      <w:pPr>
        <w:rPr>
          <w:b/>
          <w:bCs/>
          <w:szCs w:val="20"/>
        </w:rPr>
      </w:pPr>
    </w:p>
    <w:tbl>
      <w:tblPr>
        <w:tblW w:w="9226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20"/>
      </w:tblGrid>
      <w:tr w:rsidR="00071BCF" w:rsidRPr="00515877" w:rsidTr="00A1132E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Skutočné príjmy- z toho: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>Skutočné výdavky:</w:t>
            </w:r>
          </w:p>
        </w:tc>
      </w:tr>
      <w:tr w:rsidR="00071BCF" w:rsidRPr="00515877" w:rsidTr="00A1132E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pStyle w:val="Nadpis2"/>
              <w:numPr>
                <w:ilvl w:val="0"/>
                <w:numId w:val="2"/>
              </w:numPr>
              <w:ind w:left="0" w:firstLine="0"/>
              <w:rPr>
                <w:i w:val="0"/>
              </w:rPr>
            </w:pPr>
            <w:r w:rsidRPr="00515877">
              <w:rPr>
                <w:i w:val="0"/>
              </w:rPr>
              <w:t>Vlastné príjmy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71BCF" w:rsidRPr="00515877" w:rsidTr="00A1132E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DE5357">
            <w:pPr>
              <w:numPr>
                <w:ilvl w:val="0"/>
                <w:numId w:val="2"/>
              </w:numPr>
              <w:suppressAutoHyphens/>
              <w:rPr>
                <w:iCs/>
              </w:rPr>
            </w:pPr>
            <w:r w:rsidRPr="00515877">
              <w:rPr>
                <w:iCs/>
              </w:rPr>
              <w:t>Dotácia od mesta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71BCF" w:rsidRPr="00515877" w:rsidTr="00A1132E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suppressAutoHyphens/>
              <w:rPr>
                <w:iCs/>
              </w:rPr>
            </w:pPr>
            <w:r w:rsidRPr="00515877">
              <w:rPr>
                <w:iCs/>
              </w:rPr>
              <w:t>Sponzorské a</w:t>
            </w:r>
            <w:r>
              <w:rPr>
                <w:iCs/>
              </w:rPr>
              <w:t> </w:t>
            </w:r>
            <w:r w:rsidRPr="00515877">
              <w:rPr>
                <w:iCs/>
              </w:rPr>
              <w:t>iné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071BCF">
            <w:pPr>
              <w:numPr>
                <w:ilvl w:val="0"/>
                <w:numId w:val="2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71BCF" w:rsidRPr="00515877" w:rsidTr="00A1132E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71BCF" w:rsidRPr="00515877" w:rsidRDefault="00071BCF" w:rsidP="002479E1">
            <w:pPr>
              <w:rPr>
                <w:b/>
                <w:bCs/>
                <w:iCs/>
              </w:rPr>
            </w:pPr>
            <w:r w:rsidRPr="00515877">
              <w:rPr>
                <w:b/>
                <w:bCs/>
                <w:iCs/>
              </w:rPr>
              <w:t xml:space="preserve">PRÍJMY SPOLU: </w:t>
            </w:r>
          </w:p>
          <w:p w:rsidR="00071BCF" w:rsidRPr="00515877" w:rsidRDefault="00071BCF" w:rsidP="002479E1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1BCF" w:rsidRPr="00515877" w:rsidRDefault="00071BCF" w:rsidP="00A1132E">
            <w:pPr>
              <w:rPr>
                <w:b/>
                <w:bCs/>
                <w:iCs/>
              </w:rPr>
            </w:pPr>
            <w:r w:rsidRPr="00515877">
              <w:t xml:space="preserve"> </w:t>
            </w:r>
            <w:r w:rsidRPr="00515877">
              <w:rPr>
                <w:b/>
                <w:bCs/>
                <w:iCs/>
              </w:rPr>
              <w:t xml:space="preserve">VÝDAVKY SPOLU: </w:t>
            </w:r>
          </w:p>
        </w:tc>
      </w:tr>
    </w:tbl>
    <w:p w:rsidR="00071BCF" w:rsidRPr="00515877" w:rsidRDefault="00071BCF" w:rsidP="00071BCF">
      <w:pPr>
        <w:rPr>
          <w:b/>
          <w:bCs/>
          <w:szCs w:val="20"/>
        </w:rPr>
      </w:pPr>
    </w:p>
    <w:p w:rsidR="001C54DC" w:rsidRDefault="001C54DC" w:rsidP="00071BCF">
      <w:pPr>
        <w:rPr>
          <w:iCs/>
          <w:szCs w:val="20"/>
        </w:rPr>
      </w:pPr>
    </w:p>
    <w:p w:rsidR="00071BCF" w:rsidRPr="00515877" w:rsidRDefault="00071BCF" w:rsidP="00071BCF">
      <w:pPr>
        <w:rPr>
          <w:iCs/>
          <w:szCs w:val="20"/>
        </w:rPr>
      </w:pPr>
      <w:r w:rsidRPr="00515877">
        <w:rPr>
          <w:iCs/>
          <w:szCs w:val="20"/>
        </w:rPr>
        <w:t>V................................... dátum: ..........................</w:t>
      </w:r>
    </w:p>
    <w:p w:rsidR="00071BCF" w:rsidRPr="00515877" w:rsidRDefault="00071BCF" w:rsidP="00071BCF">
      <w:pPr>
        <w:rPr>
          <w:i/>
          <w:iCs/>
        </w:rPr>
      </w:pPr>
      <w:r w:rsidRPr="00515877">
        <w:rPr>
          <w:i/>
          <w:iCs/>
        </w:rPr>
        <w:t xml:space="preserve">                                                                                  ..............................................................</w:t>
      </w:r>
    </w:p>
    <w:p w:rsidR="00071BCF" w:rsidRPr="00515877" w:rsidRDefault="00071BCF" w:rsidP="00071BCF">
      <w:pPr>
        <w:rPr>
          <w:i/>
          <w:iCs/>
          <w:sz w:val="20"/>
          <w:szCs w:val="20"/>
        </w:rPr>
      </w:pPr>
      <w:r w:rsidRPr="00515877">
        <w:rPr>
          <w:i/>
          <w:iCs/>
          <w:sz w:val="20"/>
          <w:szCs w:val="20"/>
        </w:rPr>
        <w:t xml:space="preserve">                                                                                                       podpis štatutárneho zástupcu a pečiatka </w:t>
      </w:r>
    </w:p>
    <w:p w:rsidR="00071BCF" w:rsidRPr="00515877" w:rsidRDefault="00071BCF" w:rsidP="00071BCF">
      <w:pPr>
        <w:rPr>
          <w:szCs w:val="20"/>
        </w:rPr>
      </w:pPr>
    </w:p>
    <w:p w:rsidR="00071BCF" w:rsidRPr="00515877" w:rsidRDefault="00071BCF" w:rsidP="00071BCF"/>
    <w:p w:rsidR="00071BCF" w:rsidRPr="00515877" w:rsidRDefault="00B0532B" w:rsidP="00071BCF">
      <w:pPr>
        <w:rPr>
          <w:b/>
        </w:rPr>
      </w:pPr>
      <w:r>
        <w:rPr>
          <w:b/>
        </w:rPr>
        <w:t>Povinná p</w:t>
      </w:r>
      <w:r w:rsidR="00071BCF" w:rsidRPr="00515877">
        <w:rPr>
          <w:b/>
        </w:rPr>
        <w:t>ríloh</w:t>
      </w:r>
      <w:r>
        <w:rPr>
          <w:b/>
        </w:rPr>
        <w:t>a</w:t>
      </w:r>
      <w:r w:rsidR="00071BCF" w:rsidRPr="00515877">
        <w:rPr>
          <w:b/>
        </w:rPr>
        <w:t xml:space="preserve"> k zúčtovaniu dotácie :</w:t>
      </w:r>
    </w:p>
    <w:p w:rsidR="00071BCF" w:rsidRPr="00515877" w:rsidRDefault="00071BCF" w:rsidP="00071BCF"/>
    <w:p w:rsidR="00071BCF" w:rsidRPr="00B9443E" w:rsidRDefault="00B9443E" w:rsidP="00071BCF">
      <w:pPr>
        <w:rPr>
          <w:b/>
        </w:rPr>
      </w:pPr>
      <w:r>
        <w:rPr>
          <w:b/>
        </w:rPr>
        <w:t>Písomný prehľad výda</w:t>
      </w:r>
      <w:r w:rsidR="002922F4">
        <w:rPr>
          <w:b/>
        </w:rPr>
        <w:t>v</w:t>
      </w:r>
      <w:r>
        <w:rPr>
          <w:b/>
        </w:rPr>
        <w:t>kov</w:t>
      </w:r>
      <w:r w:rsidR="00071BCF" w:rsidRPr="00B9443E">
        <w:rPr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1394"/>
        <w:gridCol w:w="1727"/>
        <w:gridCol w:w="1303"/>
        <w:gridCol w:w="1314"/>
        <w:gridCol w:w="1334"/>
        <w:gridCol w:w="14"/>
        <w:gridCol w:w="1352"/>
      </w:tblGrid>
      <w:tr w:rsidR="005F3572" w:rsidRPr="00515877" w:rsidTr="00A877D4">
        <w:trPr>
          <w:trHeight w:val="278"/>
        </w:trPr>
        <w:tc>
          <w:tcPr>
            <w:tcW w:w="626" w:type="dxa"/>
            <w:vMerge w:val="restart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 w:rsidRPr="00515877">
              <w:rPr>
                <w:b/>
              </w:rPr>
              <w:t>P.č.</w:t>
            </w:r>
          </w:p>
        </w:tc>
        <w:tc>
          <w:tcPr>
            <w:tcW w:w="1397" w:type="dxa"/>
            <w:vMerge w:val="restart"/>
          </w:tcPr>
          <w:p w:rsidR="005F3572" w:rsidRPr="00515877" w:rsidRDefault="006C0C09" w:rsidP="002479E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5F3572" w:rsidRPr="00515877">
              <w:rPr>
                <w:b/>
              </w:rPr>
              <w:t>okl.</w:t>
            </w:r>
            <w:r w:rsidR="005F3572">
              <w:rPr>
                <w:b/>
              </w:rPr>
              <w:t>/Číslo</w:t>
            </w:r>
          </w:p>
        </w:tc>
        <w:tc>
          <w:tcPr>
            <w:tcW w:w="1766" w:type="dxa"/>
            <w:vMerge w:val="restart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>
              <w:rPr>
                <w:b/>
              </w:rPr>
              <w:t>Dodávateľ</w:t>
            </w:r>
          </w:p>
        </w:tc>
        <w:tc>
          <w:tcPr>
            <w:tcW w:w="1362" w:type="dxa"/>
            <w:vMerge w:val="restart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>
              <w:rPr>
                <w:b/>
              </w:rPr>
              <w:t>Účel</w:t>
            </w:r>
          </w:p>
        </w:tc>
        <w:tc>
          <w:tcPr>
            <w:tcW w:w="1362" w:type="dxa"/>
            <w:vMerge w:val="restart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  <w:r w:rsidR="00A1132E">
              <w:rPr>
                <w:b/>
              </w:rPr>
              <w:t xml:space="preserve"> €</w:t>
            </w:r>
          </w:p>
        </w:tc>
        <w:tc>
          <w:tcPr>
            <w:tcW w:w="2775" w:type="dxa"/>
            <w:gridSpan w:val="3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>
              <w:rPr>
                <w:b/>
              </w:rPr>
              <w:t>Úhrada</w:t>
            </w:r>
          </w:p>
        </w:tc>
      </w:tr>
      <w:tr w:rsidR="005F3572" w:rsidRPr="00515877" w:rsidTr="00D4351F">
        <w:trPr>
          <w:trHeight w:val="277"/>
        </w:trPr>
        <w:tc>
          <w:tcPr>
            <w:tcW w:w="626" w:type="dxa"/>
            <w:vMerge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</w:p>
        </w:tc>
        <w:tc>
          <w:tcPr>
            <w:tcW w:w="1397" w:type="dxa"/>
            <w:vMerge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</w:p>
        </w:tc>
        <w:tc>
          <w:tcPr>
            <w:tcW w:w="1766" w:type="dxa"/>
            <w:vMerge/>
          </w:tcPr>
          <w:p w:rsidR="005F3572" w:rsidRDefault="005F3572" w:rsidP="002479E1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5F3572" w:rsidRDefault="005F3572" w:rsidP="002479E1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5F3572" w:rsidRDefault="005F3572" w:rsidP="002479E1">
            <w:pPr>
              <w:jc w:val="center"/>
              <w:rPr>
                <w:b/>
              </w:rPr>
            </w:pPr>
          </w:p>
        </w:tc>
        <w:tc>
          <w:tcPr>
            <w:tcW w:w="1387" w:type="dxa"/>
            <w:gridSpan w:val="2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388" w:type="dxa"/>
          </w:tcPr>
          <w:p w:rsidR="005F3572" w:rsidRPr="00515877" w:rsidRDefault="005F3572" w:rsidP="002479E1">
            <w:pPr>
              <w:jc w:val="center"/>
              <w:rPr>
                <w:b/>
              </w:rPr>
            </w:pPr>
            <w:r>
              <w:rPr>
                <w:b/>
              </w:rPr>
              <w:t>Doklad</w:t>
            </w:r>
          </w:p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EA1A7B" w:rsidRPr="00515877" w:rsidTr="00C41E4C">
        <w:tc>
          <w:tcPr>
            <w:tcW w:w="626" w:type="dxa"/>
          </w:tcPr>
          <w:p w:rsidR="00EA1A7B" w:rsidRPr="00515877" w:rsidRDefault="00EA1A7B" w:rsidP="002479E1"/>
        </w:tc>
        <w:tc>
          <w:tcPr>
            <w:tcW w:w="1397" w:type="dxa"/>
          </w:tcPr>
          <w:p w:rsidR="00EA1A7B" w:rsidRPr="00515877" w:rsidRDefault="00EA1A7B" w:rsidP="002479E1"/>
        </w:tc>
        <w:tc>
          <w:tcPr>
            <w:tcW w:w="1766" w:type="dxa"/>
          </w:tcPr>
          <w:p w:rsidR="00EA1A7B" w:rsidRPr="00515877" w:rsidRDefault="00EA1A7B" w:rsidP="002479E1"/>
        </w:tc>
        <w:tc>
          <w:tcPr>
            <w:tcW w:w="1362" w:type="dxa"/>
          </w:tcPr>
          <w:p w:rsidR="00EA1A7B" w:rsidRPr="00515877" w:rsidRDefault="00EA1A7B" w:rsidP="002479E1"/>
        </w:tc>
        <w:tc>
          <w:tcPr>
            <w:tcW w:w="1362" w:type="dxa"/>
          </w:tcPr>
          <w:p w:rsidR="00EA1A7B" w:rsidRPr="00515877" w:rsidRDefault="00EA1A7B" w:rsidP="002479E1"/>
        </w:tc>
        <w:tc>
          <w:tcPr>
            <w:tcW w:w="1373" w:type="dxa"/>
          </w:tcPr>
          <w:p w:rsidR="00EA1A7B" w:rsidRPr="00515877" w:rsidRDefault="00EA1A7B" w:rsidP="002479E1"/>
        </w:tc>
        <w:tc>
          <w:tcPr>
            <w:tcW w:w="1402" w:type="dxa"/>
            <w:gridSpan w:val="2"/>
          </w:tcPr>
          <w:p w:rsidR="00EA1A7B" w:rsidRPr="00515877" w:rsidRDefault="00EA1A7B" w:rsidP="002479E1"/>
        </w:tc>
      </w:tr>
      <w:tr w:rsidR="00EA1A7B" w:rsidRPr="00515877" w:rsidTr="00C41E4C">
        <w:tc>
          <w:tcPr>
            <w:tcW w:w="626" w:type="dxa"/>
          </w:tcPr>
          <w:p w:rsidR="00EA1A7B" w:rsidRPr="00515877" w:rsidRDefault="00EA1A7B" w:rsidP="002479E1"/>
        </w:tc>
        <w:tc>
          <w:tcPr>
            <w:tcW w:w="1397" w:type="dxa"/>
          </w:tcPr>
          <w:p w:rsidR="00EA1A7B" w:rsidRPr="00515877" w:rsidRDefault="00EA1A7B" w:rsidP="002479E1"/>
        </w:tc>
        <w:tc>
          <w:tcPr>
            <w:tcW w:w="1766" w:type="dxa"/>
          </w:tcPr>
          <w:p w:rsidR="00EA1A7B" w:rsidRPr="00515877" w:rsidRDefault="00EA1A7B" w:rsidP="002479E1"/>
        </w:tc>
        <w:tc>
          <w:tcPr>
            <w:tcW w:w="1362" w:type="dxa"/>
          </w:tcPr>
          <w:p w:rsidR="00EA1A7B" w:rsidRPr="00515877" w:rsidRDefault="00EA1A7B" w:rsidP="002479E1"/>
        </w:tc>
        <w:tc>
          <w:tcPr>
            <w:tcW w:w="1362" w:type="dxa"/>
          </w:tcPr>
          <w:p w:rsidR="00EA1A7B" w:rsidRPr="00515877" w:rsidRDefault="00EA1A7B" w:rsidP="002479E1"/>
        </w:tc>
        <w:tc>
          <w:tcPr>
            <w:tcW w:w="1373" w:type="dxa"/>
          </w:tcPr>
          <w:p w:rsidR="00EA1A7B" w:rsidRPr="00515877" w:rsidRDefault="00EA1A7B" w:rsidP="002479E1"/>
        </w:tc>
        <w:tc>
          <w:tcPr>
            <w:tcW w:w="1402" w:type="dxa"/>
            <w:gridSpan w:val="2"/>
          </w:tcPr>
          <w:p w:rsidR="00EA1A7B" w:rsidRPr="00515877" w:rsidRDefault="00EA1A7B" w:rsidP="002479E1"/>
        </w:tc>
      </w:tr>
      <w:tr w:rsidR="00C41E4C" w:rsidRPr="00515877" w:rsidTr="00C41E4C">
        <w:tc>
          <w:tcPr>
            <w:tcW w:w="626" w:type="dxa"/>
          </w:tcPr>
          <w:p w:rsidR="00C41E4C" w:rsidRPr="00515877" w:rsidRDefault="00C41E4C" w:rsidP="002479E1"/>
        </w:tc>
        <w:tc>
          <w:tcPr>
            <w:tcW w:w="1397" w:type="dxa"/>
          </w:tcPr>
          <w:p w:rsidR="00C41E4C" w:rsidRPr="00515877" w:rsidRDefault="00C41E4C" w:rsidP="002479E1"/>
        </w:tc>
        <w:tc>
          <w:tcPr>
            <w:tcW w:w="1766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62" w:type="dxa"/>
          </w:tcPr>
          <w:p w:rsidR="00C41E4C" w:rsidRPr="00515877" w:rsidRDefault="00C41E4C" w:rsidP="002479E1"/>
        </w:tc>
        <w:tc>
          <w:tcPr>
            <w:tcW w:w="1373" w:type="dxa"/>
          </w:tcPr>
          <w:p w:rsidR="00C41E4C" w:rsidRPr="00515877" w:rsidRDefault="00C41E4C" w:rsidP="002479E1"/>
        </w:tc>
        <w:tc>
          <w:tcPr>
            <w:tcW w:w="1402" w:type="dxa"/>
            <w:gridSpan w:val="2"/>
          </w:tcPr>
          <w:p w:rsidR="00C41E4C" w:rsidRPr="00515877" w:rsidRDefault="00C41E4C" w:rsidP="002479E1"/>
        </w:tc>
      </w:tr>
      <w:tr w:rsidR="00A1132E" w:rsidRPr="00515877" w:rsidTr="003E1C13">
        <w:tc>
          <w:tcPr>
            <w:tcW w:w="626" w:type="dxa"/>
          </w:tcPr>
          <w:p w:rsidR="00A1132E" w:rsidRPr="00515877" w:rsidRDefault="00A1132E" w:rsidP="002479E1"/>
        </w:tc>
        <w:tc>
          <w:tcPr>
            <w:tcW w:w="4525" w:type="dxa"/>
            <w:gridSpan w:val="3"/>
          </w:tcPr>
          <w:p w:rsidR="00A1132E" w:rsidRPr="00515877" w:rsidRDefault="00A1132E" w:rsidP="002479E1">
            <w:r>
              <w:t>Spolu:</w:t>
            </w:r>
          </w:p>
        </w:tc>
        <w:tc>
          <w:tcPr>
            <w:tcW w:w="1362" w:type="dxa"/>
          </w:tcPr>
          <w:p w:rsidR="00A1132E" w:rsidRPr="00515877" w:rsidRDefault="00A1132E" w:rsidP="002479E1"/>
        </w:tc>
        <w:tc>
          <w:tcPr>
            <w:tcW w:w="1373" w:type="dxa"/>
          </w:tcPr>
          <w:p w:rsidR="00A1132E" w:rsidRPr="00515877" w:rsidRDefault="008529B2" w:rsidP="008529B2">
            <w:pPr>
              <w:jc w:val="center"/>
            </w:pPr>
            <w:r>
              <w:t>x</w:t>
            </w:r>
          </w:p>
        </w:tc>
        <w:tc>
          <w:tcPr>
            <w:tcW w:w="1402" w:type="dxa"/>
            <w:gridSpan w:val="2"/>
          </w:tcPr>
          <w:p w:rsidR="00A1132E" w:rsidRPr="00515877" w:rsidRDefault="008529B2" w:rsidP="008529B2">
            <w:pPr>
              <w:jc w:val="center"/>
            </w:pPr>
            <w:r>
              <w:t>x</w:t>
            </w:r>
          </w:p>
        </w:tc>
      </w:tr>
      <w:tr w:rsidR="00A1132E" w:rsidRPr="00515877" w:rsidTr="003E1C13">
        <w:tc>
          <w:tcPr>
            <w:tcW w:w="626" w:type="dxa"/>
          </w:tcPr>
          <w:p w:rsidR="00A1132E" w:rsidRPr="00515877" w:rsidRDefault="00A1132E" w:rsidP="002479E1"/>
        </w:tc>
        <w:tc>
          <w:tcPr>
            <w:tcW w:w="4525" w:type="dxa"/>
            <w:gridSpan w:val="3"/>
          </w:tcPr>
          <w:p w:rsidR="00A1132E" w:rsidRPr="00515877" w:rsidRDefault="00A1132E" w:rsidP="002479E1">
            <w:r>
              <w:t>Poskytnutá finančná dotácia:</w:t>
            </w:r>
          </w:p>
        </w:tc>
        <w:tc>
          <w:tcPr>
            <w:tcW w:w="1362" w:type="dxa"/>
          </w:tcPr>
          <w:p w:rsidR="00A1132E" w:rsidRPr="00515877" w:rsidRDefault="00A1132E" w:rsidP="002479E1"/>
        </w:tc>
        <w:tc>
          <w:tcPr>
            <w:tcW w:w="1373" w:type="dxa"/>
          </w:tcPr>
          <w:p w:rsidR="00A1132E" w:rsidRPr="00515877" w:rsidRDefault="008529B2" w:rsidP="008529B2">
            <w:pPr>
              <w:jc w:val="center"/>
            </w:pPr>
            <w:r>
              <w:t>x</w:t>
            </w:r>
          </w:p>
        </w:tc>
        <w:tc>
          <w:tcPr>
            <w:tcW w:w="1402" w:type="dxa"/>
            <w:gridSpan w:val="2"/>
          </w:tcPr>
          <w:p w:rsidR="00A1132E" w:rsidRPr="00515877" w:rsidRDefault="008529B2" w:rsidP="008529B2">
            <w:pPr>
              <w:jc w:val="center"/>
            </w:pPr>
            <w:r>
              <w:t>x</w:t>
            </w:r>
          </w:p>
        </w:tc>
      </w:tr>
      <w:tr w:rsidR="00A1132E" w:rsidRPr="00515877" w:rsidTr="003E1C13">
        <w:tc>
          <w:tcPr>
            <w:tcW w:w="626" w:type="dxa"/>
          </w:tcPr>
          <w:p w:rsidR="00A1132E" w:rsidRPr="00515877" w:rsidRDefault="00A1132E" w:rsidP="002479E1"/>
        </w:tc>
        <w:tc>
          <w:tcPr>
            <w:tcW w:w="4525" w:type="dxa"/>
            <w:gridSpan w:val="3"/>
          </w:tcPr>
          <w:p w:rsidR="00A1132E" w:rsidRPr="00515877" w:rsidRDefault="00A1132E" w:rsidP="002479E1">
            <w:r>
              <w:t>Rozdiel</w:t>
            </w:r>
          </w:p>
        </w:tc>
        <w:tc>
          <w:tcPr>
            <w:tcW w:w="1362" w:type="dxa"/>
          </w:tcPr>
          <w:p w:rsidR="00A1132E" w:rsidRPr="00515877" w:rsidRDefault="00A1132E" w:rsidP="002479E1"/>
        </w:tc>
        <w:tc>
          <w:tcPr>
            <w:tcW w:w="1373" w:type="dxa"/>
          </w:tcPr>
          <w:p w:rsidR="00A1132E" w:rsidRPr="00515877" w:rsidRDefault="008529B2" w:rsidP="008529B2">
            <w:pPr>
              <w:jc w:val="center"/>
            </w:pPr>
            <w:r>
              <w:t>x</w:t>
            </w:r>
          </w:p>
        </w:tc>
        <w:tc>
          <w:tcPr>
            <w:tcW w:w="1402" w:type="dxa"/>
            <w:gridSpan w:val="2"/>
          </w:tcPr>
          <w:p w:rsidR="00A1132E" w:rsidRPr="00515877" w:rsidRDefault="008529B2" w:rsidP="008529B2">
            <w:pPr>
              <w:jc w:val="center"/>
            </w:pPr>
            <w:r>
              <w:t>x</w:t>
            </w:r>
          </w:p>
        </w:tc>
      </w:tr>
    </w:tbl>
    <w:p w:rsidR="00071BCF" w:rsidRPr="00515877" w:rsidRDefault="00071BCF" w:rsidP="00071BCF"/>
    <w:p w:rsidR="00071BCF" w:rsidRPr="00515877" w:rsidRDefault="00071BCF" w:rsidP="00071BCF">
      <w:r w:rsidRPr="00515877">
        <w:t xml:space="preserve">                                                                                                                                        </w:t>
      </w:r>
    </w:p>
    <w:p w:rsidR="00071BCF" w:rsidRPr="00515877" w:rsidRDefault="00071BCF" w:rsidP="00071BCF">
      <w:r w:rsidRPr="00515877">
        <w:t xml:space="preserve">   </w:t>
      </w:r>
    </w:p>
    <w:p w:rsidR="00071BCF" w:rsidRPr="00515877" w:rsidRDefault="00071BCF" w:rsidP="00071BCF"/>
    <w:p w:rsidR="00A1132E" w:rsidRPr="00515877" w:rsidRDefault="00001242" w:rsidP="00A1132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Ostatné </w:t>
      </w:r>
      <w:r w:rsidR="00E21C27">
        <w:rPr>
          <w:b/>
          <w:bCs/>
          <w:i/>
          <w:iCs/>
        </w:rPr>
        <w:t>prílohy – v zmysle zmluvy</w:t>
      </w:r>
    </w:p>
    <w:p w:rsidR="00A1132E" w:rsidRPr="00515877" w:rsidRDefault="00A1132E" w:rsidP="00A1132E"/>
    <w:p w:rsidR="00A1132E" w:rsidRDefault="00A1132E" w:rsidP="00A1132E"/>
    <w:p w:rsidR="00A1132E" w:rsidRPr="00515877" w:rsidRDefault="00A1132E" w:rsidP="00A1132E">
      <w:r w:rsidRPr="00515877">
        <w:t xml:space="preserve"> </w:t>
      </w:r>
    </w:p>
    <w:p w:rsidR="00A1132E" w:rsidRPr="00515877" w:rsidRDefault="00A1132E" w:rsidP="00A1132E"/>
    <w:p w:rsidR="00071BCF" w:rsidRPr="00515877" w:rsidRDefault="00071BCF" w:rsidP="00071BCF">
      <w:pPr>
        <w:rPr>
          <w:szCs w:val="20"/>
        </w:rPr>
      </w:pPr>
    </w:p>
    <w:p w:rsidR="00071BCF" w:rsidRDefault="00071BCF"/>
    <w:sectPr w:rsidR="00071BCF" w:rsidSect="003045D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31" w:rsidRDefault="00846E31" w:rsidP="003045D2">
      <w:r>
        <w:separator/>
      </w:r>
    </w:p>
  </w:endnote>
  <w:endnote w:type="continuationSeparator" w:id="0">
    <w:p w:rsidR="00846E31" w:rsidRDefault="00846E31" w:rsidP="0030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antGarGotItcTEE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138253"/>
      <w:docPartObj>
        <w:docPartGallery w:val="Page Numbers (Bottom of Page)"/>
        <w:docPartUnique/>
      </w:docPartObj>
    </w:sdtPr>
    <w:sdtEndPr/>
    <w:sdtContent>
      <w:p w:rsidR="00C66AEE" w:rsidRDefault="00C66A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B2">
          <w:rPr>
            <w:noProof/>
          </w:rPr>
          <w:t>2</w:t>
        </w:r>
        <w:r>
          <w:fldChar w:fldCharType="end"/>
        </w:r>
      </w:p>
    </w:sdtContent>
  </w:sdt>
  <w:p w:rsidR="003045D2" w:rsidRDefault="003045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31" w:rsidRDefault="00846E31" w:rsidP="003045D2">
      <w:r>
        <w:separator/>
      </w:r>
    </w:p>
  </w:footnote>
  <w:footnote w:type="continuationSeparator" w:id="0">
    <w:p w:rsidR="00846E31" w:rsidRDefault="00846E31" w:rsidP="0030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DD4E8D"/>
    <w:multiLevelType w:val="hybridMultilevel"/>
    <w:tmpl w:val="038C8A6E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16379"/>
    <w:multiLevelType w:val="hybridMultilevel"/>
    <w:tmpl w:val="66485678"/>
    <w:lvl w:ilvl="0" w:tplc="C058A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C1034"/>
    <w:multiLevelType w:val="hybridMultilevel"/>
    <w:tmpl w:val="1128A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4802"/>
    <w:multiLevelType w:val="hybridMultilevel"/>
    <w:tmpl w:val="3BAED2DA"/>
    <w:lvl w:ilvl="0" w:tplc="38163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A6D6A"/>
    <w:multiLevelType w:val="hybridMultilevel"/>
    <w:tmpl w:val="CF0CBB70"/>
    <w:lvl w:ilvl="0" w:tplc="3EB8A2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466F6"/>
    <w:multiLevelType w:val="hybridMultilevel"/>
    <w:tmpl w:val="60CA8910"/>
    <w:lvl w:ilvl="0" w:tplc="CBB45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E452A"/>
    <w:multiLevelType w:val="hybridMultilevel"/>
    <w:tmpl w:val="3FF89B90"/>
    <w:lvl w:ilvl="0" w:tplc="E4482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31170"/>
    <w:multiLevelType w:val="hybridMultilevel"/>
    <w:tmpl w:val="1C3EF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55697"/>
    <w:multiLevelType w:val="hybridMultilevel"/>
    <w:tmpl w:val="382A2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B7BD1"/>
    <w:multiLevelType w:val="hybridMultilevel"/>
    <w:tmpl w:val="92461D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D6C66"/>
    <w:multiLevelType w:val="hybridMultilevel"/>
    <w:tmpl w:val="0D003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B26F3"/>
    <w:multiLevelType w:val="hybridMultilevel"/>
    <w:tmpl w:val="73D40114"/>
    <w:lvl w:ilvl="0" w:tplc="F2E850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B75272"/>
    <w:multiLevelType w:val="hybridMultilevel"/>
    <w:tmpl w:val="BF549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09E8"/>
    <w:multiLevelType w:val="hybridMultilevel"/>
    <w:tmpl w:val="0B5415AC"/>
    <w:lvl w:ilvl="0" w:tplc="44AA9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335D0"/>
    <w:multiLevelType w:val="hybridMultilevel"/>
    <w:tmpl w:val="E1F40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57388"/>
    <w:multiLevelType w:val="hybridMultilevel"/>
    <w:tmpl w:val="7DFE08E8"/>
    <w:lvl w:ilvl="0" w:tplc="B6043DA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B1063"/>
    <w:multiLevelType w:val="hybridMultilevel"/>
    <w:tmpl w:val="070A6CA2"/>
    <w:lvl w:ilvl="0" w:tplc="CA1E5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77766"/>
    <w:multiLevelType w:val="hybridMultilevel"/>
    <w:tmpl w:val="D0C49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84A58"/>
    <w:multiLevelType w:val="hybridMultilevel"/>
    <w:tmpl w:val="ED6CE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0E6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22"/>
  </w:num>
  <w:num w:numId="10">
    <w:abstractNumId w:val="15"/>
  </w:num>
  <w:num w:numId="11">
    <w:abstractNumId w:val="16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13"/>
  </w:num>
  <w:num w:numId="17">
    <w:abstractNumId w:val="19"/>
  </w:num>
  <w:num w:numId="18">
    <w:abstractNumId w:val="7"/>
  </w:num>
  <w:num w:numId="19">
    <w:abstractNumId w:val="23"/>
  </w:num>
  <w:num w:numId="20">
    <w:abstractNumId w:val="4"/>
  </w:num>
  <w:num w:numId="21">
    <w:abstractNumId w:val="11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F"/>
    <w:rsid w:val="00001242"/>
    <w:rsid w:val="00002029"/>
    <w:rsid w:val="000053F7"/>
    <w:rsid w:val="00012EF8"/>
    <w:rsid w:val="00040234"/>
    <w:rsid w:val="000523C1"/>
    <w:rsid w:val="00060501"/>
    <w:rsid w:val="0007178C"/>
    <w:rsid w:val="00071BCF"/>
    <w:rsid w:val="000724E9"/>
    <w:rsid w:val="0007551C"/>
    <w:rsid w:val="000A271A"/>
    <w:rsid w:val="000D49A6"/>
    <w:rsid w:val="000E3862"/>
    <w:rsid w:val="00125049"/>
    <w:rsid w:val="00144157"/>
    <w:rsid w:val="001503E5"/>
    <w:rsid w:val="00156EB3"/>
    <w:rsid w:val="0018182C"/>
    <w:rsid w:val="001C54DC"/>
    <w:rsid w:val="002142F0"/>
    <w:rsid w:val="00216AF8"/>
    <w:rsid w:val="0022128E"/>
    <w:rsid w:val="00237FEA"/>
    <w:rsid w:val="00252C6C"/>
    <w:rsid w:val="002558D5"/>
    <w:rsid w:val="002605F2"/>
    <w:rsid w:val="00287FA6"/>
    <w:rsid w:val="002922F4"/>
    <w:rsid w:val="00293053"/>
    <w:rsid w:val="002B2822"/>
    <w:rsid w:val="002D0864"/>
    <w:rsid w:val="002D6E99"/>
    <w:rsid w:val="00302E65"/>
    <w:rsid w:val="003045D2"/>
    <w:rsid w:val="00340FA5"/>
    <w:rsid w:val="003C2CC0"/>
    <w:rsid w:val="003D0499"/>
    <w:rsid w:val="003D04C5"/>
    <w:rsid w:val="00401949"/>
    <w:rsid w:val="004149C0"/>
    <w:rsid w:val="0042077D"/>
    <w:rsid w:val="00434950"/>
    <w:rsid w:val="00445C6E"/>
    <w:rsid w:val="00452760"/>
    <w:rsid w:val="004631F9"/>
    <w:rsid w:val="004908B3"/>
    <w:rsid w:val="005201FD"/>
    <w:rsid w:val="005217AD"/>
    <w:rsid w:val="005A1952"/>
    <w:rsid w:val="005B1288"/>
    <w:rsid w:val="005C012F"/>
    <w:rsid w:val="005D49D5"/>
    <w:rsid w:val="005F32E1"/>
    <w:rsid w:val="005F3572"/>
    <w:rsid w:val="005F3806"/>
    <w:rsid w:val="005F6A26"/>
    <w:rsid w:val="00604E69"/>
    <w:rsid w:val="00625543"/>
    <w:rsid w:val="0062765E"/>
    <w:rsid w:val="00642572"/>
    <w:rsid w:val="00662834"/>
    <w:rsid w:val="00663286"/>
    <w:rsid w:val="00690E33"/>
    <w:rsid w:val="006B521B"/>
    <w:rsid w:val="006C0C09"/>
    <w:rsid w:val="006C6E5D"/>
    <w:rsid w:val="006E7982"/>
    <w:rsid w:val="006E7AB2"/>
    <w:rsid w:val="006F5121"/>
    <w:rsid w:val="00720430"/>
    <w:rsid w:val="0072482E"/>
    <w:rsid w:val="007257B5"/>
    <w:rsid w:val="00726BE2"/>
    <w:rsid w:val="0076609F"/>
    <w:rsid w:val="00773273"/>
    <w:rsid w:val="007754B0"/>
    <w:rsid w:val="00786FD6"/>
    <w:rsid w:val="00795B4C"/>
    <w:rsid w:val="007D39E8"/>
    <w:rsid w:val="007F0137"/>
    <w:rsid w:val="007F260B"/>
    <w:rsid w:val="007F4719"/>
    <w:rsid w:val="007F56B2"/>
    <w:rsid w:val="007F5BC2"/>
    <w:rsid w:val="007F7661"/>
    <w:rsid w:val="008059A4"/>
    <w:rsid w:val="00815EE1"/>
    <w:rsid w:val="00823762"/>
    <w:rsid w:val="00826B17"/>
    <w:rsid w:val="00846E31"/>
    <w:rsid w:val="008529B2"/>
    <w:rsid w:val="00861770"/>
    <w:rsid w:val="008A4F13"/>
    <w:rsid w:val="008B6722"/>
    <w:rsid w:val="008F3131"/>
    <w:rsid w:val="008F4028"/>
    <w:rsid w:val="009357DA"/>
    <w:rsid w:val="0094627C"/>
    <w:rsid w:val="0095736E"/>
    <w:rsid w:val="00973213"/>
    <w:rsid w:val="009B4C7E"/>
    <w:rsid w:val="009E47F8"/>
    <w:rsid w:val="009E79FB"/>
    <w:rsid w:val="009F6D3E"/>
    <w:rsid w:val="00A1132E"/>
    <w:rsid w:val="00A136ED"/>
    <w:rsid w:val="00A42F50"/>
    <w:rsid w:val="00A57154"/>
    <w:rsid w:val="00AC66A0"/>
    <w:rsid w:val="00B01EB0"/>
    <w:rsid w:val="00B0532B"/>
    <w:rsid w:val="00B10079"/>
    <w:rsid w:val="00B14A3F"/>
    <w:rsid w:val="00B271E7"/>
    <w:rsid w:val="00B420A2"/>
    <w:rsid w:val="00B62FFB"/>
    <w:rsid w:val="00B6514C"/>
    <w:rsid w:val="00B9209D"/>
    <w:rsid w:val="00B93692"/>
    <w:rsid w:val="00B9443E"/>
    <w:rsid w:val="00BA5A88"/>
    <w:rsid w:val="00BF3843"/>
    <w:rsid w:val="00C41E4C"/>
    <w:rsid w:val="00C477F8"/>
    <w:rsid w:val="00C614FA"/>
    <w:rsid w:val="00C66AEE"/>
    <w:rsid w:val="00C93384"/>
    <w:rsid w:val="00CA4413"/>
    <w:rsid w:val="00CD355D"/>
    <w:rsid w:val="00CD43A5"/>
    <w:rsid w:val="00CF6036"/>
    <w:rsid w:val="00D13A0E"/>
    <w:rsid w:val="00D35587"/>
    <w:rsid w:val="00D45ECB"/>
    <w:rsid w:val="00D82D61"/>
    <w:rsid w:val="00DB1567"/>
    <w:rsid w:val="00DB5A9C"/>
    <w:rsid w:val="00DD3558"/>
    <w:rsid w:val="00DE5357"/>
    <w:rsid w:val="00DF144D"/>
    <w:rsid w:val="00DF57BC"/>
    <w:rsid w:val="00E01599"/>
    <w:rsid w:val="00E21C27"/>
    <w:rsid w:val="00E53FA9"/>
    <w:rsid w:val="00E74545"/>
    <w:rsid w:val="00E97ED8"/>
    <w:rsid w:val="00EA1A7B"/>
    <w:rsid w:val="00EB081B"/>
    <w:rsid w:val="00EB1112"/>
    <w:rsid w:val="00ED2DAC"/>
    <w:rsid w:val="00EE0672"/>
    <w:rsid w:val="00F00845"/>
    <w:rsid w:val="00F14D65"/>
    <w:rsid w:val="00F2080C"/>
    <w:rsid w:val="00F223A1"/>
    <w:rsid w:val="00F3562E"/>
    <w:rsid w:val="00F6490D"/>
    <w:rsid w:val="00F80991"/>
    <w:rsid w:val="00F91D17"/>
    <w:rsid w:val="00FB097C"/>
    <w:rsid w:val="00FB193A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00758-2F56-4E58-9DE6-6C2DAC7E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71BCF"/>
    <w:pPr>
      <w:keepNext/>
      <w:numPr>
        <w:numId w:val="3"/>
      </w:numPr>
      <w:suppressAutoHyphens/>
      <w:outlineLvl w:val="0"/>
    </w:pPr>
    <w:rPr>
      <w:u w:val="single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071BCF"/>
    <w:pPr>
      <w:keepNext/>
      <w:numPr>
        <w:ilvl w:val="1"/>
        <w:numId w:val="3"/>
      </w:numPr>
      <w:suppressAutoHyphens/>
      <w:outlineLvl w:val="1"/>
    </w:pPr>
    <w:rPr>
      <w:i/>
      <w:iCs/>
      <w:lang w:eastAsia="ar-SA"/>
    </w:rPr>
  </w:style>
  <w:style w:type="paragraph" w:styleId="Nadpis7">
    <w:name w:val="heading 7"/>
    <w:basedOn w:val="Normlny"/>
    <w:next w:val="Normlny"/>
    <w:link w:val="Nadpis7Char"/>
    <w:qFormat/>
    <w:rsid w:val="00071BCF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Zkladntext2">
    <w:name w:val="WW-Základný text 2"/>
    <w:basedOn w:val="Normlny"/>
    <w:rsid w:val="00071BCF"/>
    <w:pPr>
      <w:suppressAutoHyphens/>
    </w:pPr>
    <w:rPr>
      <w:szCs w:val="20"/>
      <w:lang w:eastAsia="ar-SA"/>
    </w:rPr>
  </w:style>
  <w:style w:type="character" w:customStyle="1" w:styleId="Nadpis1Char">
    <w:name w:val="Nadpis 1 Char"/>
    <w:basedOn w:val="Predvolenpsmoodseku"/>
    <w:link w:val="Nadpis1"/>
    <w:rsid w:val="00071BCF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2Char">
    <w:name w:val="Nadpis 2 Char"/>
    <w:basedOn w:val="Predvolenpsmoodseku"/>
    <w:link w:val="Nadpis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7Char">
    <w:name w:val="Nadpis 7 Char"/>
    <w:basedOn w:val="Predvolenpsmoodseku"/>
    <w:link w:val="Nadpis7"/>
    <w:rsid w:val="00071BC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zov">
    <w:name w:val="Title"/>
    <w:basedOn w:val="Normlny"/>
    <w:next w:val="Podtitul"/>
    <w:link w:val="NzovChar"/>
    <w:qFormat/>
    <w:rsid w:val="00071BCF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071BCF"/>
    <w:rPr>
      <w:rFonts w:ascii="Arial" w:eastAsia="Times New Roman" w:hAnsi="Arial" w:cs="Times New Roman"/>
      <w:b/>
      <w:bCs/>
      <w:i/>
      <w:iCs/>
      <w:sz w:val="28"/>
      <w:szCs w:val="20"/>
      <w:lang w:eastAsia="ar-SA"/>
    </w:rPr>
  </w:style>
  <w:style w:type="paragraph" w:styleId="Zarkazkladnhotextu2">
    <w:name w:val="Body Text Indent 2"/>
    <w:basedOn w:val="Normlny"/>
    <w:link w:val="Zarkazkladnhotextu2Char"/>
    <w:rsid w:val="00071BCF"/>
    <w:pPr>
      <w:suppressAutoHyphens/>
      <w:ind w:left="708"/>
    </w:pPr>
    <w:rPr>
      <w:i/>
      <w:iCs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71BC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1B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71B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1B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071B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1B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Zkladntext3">
    <w:name w:val="WW-Základný text 3"/>
    <w:basedOn w:val="Normlny"/>
    <w:rsid w:val="00071BCF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table" w:styleId="Mriekatabuky">
    <w:name w:val="Table Grid"/>
    <w:basedOn w:val="Normlnatabuka"/>
    <w:uiPriority w:val="59"/>
    <w:rsid w:val="00071B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71B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BCF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5B1288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unhideWhenUsed/>
    <w:rsid w:val="005B128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B128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45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5D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8CEA1-24B1-4686-AF9B-5521477A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Spišská Stará Ves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</dc:creator>
  <cp:keywords/>
  <dc:description/>
  <cp:lastModifiedBy>MAJERČÁKOVÁ Andrea</cp:lastModifiedBy>
  <cp:revision>3</cp:revision>
  <cp:lastPrinted>2015-10-14T05:31:00Z</cp:lastPrinted>
  <dcterms:created xsi:type="dcterms:W3CDTF">2015-11-05T12:00:00Z</dcterms:created>
  <dcterms:modified xsi:type="dcterms:W3CDTF">2015-11-05T12:01:00Z</dcterms:modified>
</cp:coreProperties>
</file>