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CF" w:rsidRPr="00515877" w:rsidRDefault="00071BCF" w:rsidP="00071BCF">
      <w:pPr>
        <w:pStyle w:val="Hlavika"/>
        <w:tabs>
          <w:tab w:val="clear" w:pos="4536"/>
          <w:tab w:val="clear" w:pos="9072"/>
          <w:tab w:val="left" w:pos="0"/>
        </w:tabs>
      </w:pPr>
      <w:r w:rsidRPr="00515877">
        <w:rPr>
          <w:sz w:val="16"/>
        </w:rPr>
        <w:tab/>
      </w:r>
    </w:p>
    <w:p w:rsidR="00071BCF" w:rsidRPr="00515877" w:rsidRDefault="00071BCF" w:rsidP="00071BCF">
      <w:pPr>
        <w:pStyle w:val="Nzov"/>
        <w:outlineLvl w:val="0"/>
        <w:rPr>
          <w:rFonts w:ascii="Times New Roman" w:hAnsi="Times New Roman"/>
          <w:i w:val="0"/>
          <w:iCs w:val="0"/>
          <w:szCs w:val="28"/>
        </w:rPr>
      </w:pPr>
      <w:r w:rsidRPr="00515877">
        <w:rPr>
          <w:rFonts w:ascii="Times New Roman" w:hAnsi="Times New Roman"/>
          <w:i w:val="0"/>
          <w:iCs w:val="0"/>
          <w:szCs w:val="28"/>
        </w:rPr>
        <w:t>ŽIADOSŤ O DOTÁCIU  Z ROZPOČTU MESTA/OBCE</w:t>
      </w:r>
      <w:r w:rsidR="006C6E5D">
        <w:rPr>
          <w:rFonts w:ascii="Times New Roman" w:hAnsi="Times New Roman"/>
          <w:i w:val="0"/>
          <w:iCs w:val="0"/>
          <w:noProof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6057900" cy="0"/>
                <wp:effectExtent l="0" t="0" r="4445" b="44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5DF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0.9pt" to="547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" stroked="f" strokecolor="#39f" strokeweight="3pt">
                <w10:wrap anchorx="page" anchory="page"/>
              </v:line>
            </w:pict>
          </mc:Fallback>
        </mc:AlternateContent>
      </w:r>
    </w:p>
    <w:p w:rsidR="00071BCF" w:rsidRPr="00515877" w:rsidRDefault="00071BCF" w:rsidP="00071BCF">
      <w:pPr>
        <w:tabs>
          <w:tab w:val="left" w:pos="3255"/>
        </w:tabs>
        <w:rPr>
          <w:b/>
          <w:bCs/>
          <w:i/>
          <w:iCs/>
        </w:rPr>
      </w:pPr>
    </w:p>
    <w:p w:rsidR="00071BCF" w:rsidRPr="00515877" w:rsidRDefault="00071BCF" w:rsidP="00071BCF">
      <w:pPr>
        <w:ind w:left="360" w:hanging="360"/>
        <w:rPr>
          <w:i/>
          <w:iCs/>
        </w:rPr>
      </w:pPr>
      <w:r w:rsidRPr="00515877">
        <w:rPr>
          <w:b/>
          <w:bCs/>
        </w:rPr>
        <w:t>Oblasť</w:t>
      </w:r>
      <w:r w:rsidRPr="00515877">
        <w:t xml:space="preserve"> (podčiarknite):</w:t>
      </w:r>
      <w:r w:rsidRPr="00515877">
        <w:rPr>
          <w:i/>
          <w:iCs/>
        </w:rPr>
        <w:t xml:space="preserve">      </w:t>
      </w:r>
      <w:r w:rsidRPr="00515877">
        <w:rPr>
          <w:b/>
          <w:bCs/>
          <w:i/>
          <w:iCs/>
        </w:rPr>
        <w:t xml:space="preserve">   </w:t>
      </w:r>
      <w:r w:rsidRPr="00515877">
        <w:rPr>
          <w:i/>
          <w:iCs/>
        </w:rPr>
        <w:t xml:space="preserve"> </w:t>
      </w:r>
    </w:p>
    <w:p w:rsidR="00071BCF" w:rsidRPr="00515877" w:rsidRDefault="00071BCF" w:rsidP="00071BCF">
      <w:pPr>
        <w:rPr>
          <w:sz w:val="22"/>
          <w:szCs w:val="22"/>
        </w:rPr>
      </w:pPr>
      <w:r w:rsidRPr="00515877">
        <w:rPr>
          <w:sz w:val="22"/>
          <w:szCs w:val="22"/>
          <w:u w:val="single"/>
        </w:rPr>
        <w:t>Všeobecne prospešné služby:</w:t>
      </w:r>
      <w:r w:rsidRPr="00515877">
        <w:rPr>
          <w:sz w:val="22"/>
          <w:szCs w:val="22"/>
        </w:rPr>
        <w:t xml:space="preserve">                                     </w:t>
      </w:r>
    </w:p>
    <w:p w:rsidR="00071BCF" w:rsidRPr="00515877" w:rsidRDefault="00071BCF" w:rsidP="00071BCF">
      <w:pPr>
        <w:numPr>
          <w:ilvl w:val="0"/>
          <w:numId w:val="22"/>
        </w:numPr>
        <w:rPr>
          <w:sz w:val="22"/>
          <w:szCs w:val="22"/>
        </w:rPr>
      </w:pPr>
      <w:r w:rsidRPr="00515877">
        <w:rPr>
          <w:sz w:val="22"/>
          <w:szCs w:val="22"/>
        </w:rPr>
        <w:t>Poskytovanie zdravotnej starostlivosti,</w:t>
      </w:r>
    </w:p>
    <w:p w:rsidR="00071BCF" w:rsidRPr="00515877" w:rsidRDefault="00071BCF" w:rsidP="00071BCF">
      <w:pPr>
        <w:numPr>
          <w:ilvl w:val="0"/>
          <w:numId w:val="23"/>
        </w:numPr>
        <w:rPr>
          <w:sz w:val="22"/>
          <w:szCs w:val="22"/>
        </w:rPr>
      </w:pPr>
      <w:r w:rsidRPr="00515877">
        <w:rPr>
          <w:sz w:val="22"/>
          <w:szCs w:val="22"/>
        </w:rPr>
        <w:t>Poskytovanie sociálnej pomoci a humanitárna starostlivosť,</w:t>
      </w:r>
    </w:p>
    <w:p w:rsidR="00071BCF" w:rsidRPr="00515877" w:rsidRDefault="00071BCF" w:rsidP="00071BCF">
      <w:pPr>
        <w:numPr>
          <w:ilvl w:val="0"/>
          <w:numId w:val="23"/>
        </w:numPr>
        <w:rPr>
          <w:sz w:val="22"/>
          <w:szCs w:val="22"/>
        </w:rPr>
      </w:pPr>
      <w:r w:rsidRPr="00515877">
        <w:rPr>
          <w:sz w:val="22"/>
          <w:szCs w:val="22"/>
        </w:rPr>
        <w:t>Tvorba, rozvoj, ochrana, obnova a prezentácia duchovných a kultúrnych hodnôt,</w:t>
      </w:r>
    </w:p>
    <w:p w:rsidR="00071BCF" w:rsidRPr="00515877" w:rsidRDefault="00071BCF" w:rsidP="00071BCF">
      <w:pPr>
        <w:numPr>
          <w:ilvl w:val="0"/>
          <w:numId w:val="23"/>
        </w:numPr>
        <w:rPr>
          <w:sz w:val="22"/>
          <w:szCs w:val="22"/>
        </w:rPr>
      </w:pPr>
      <w:r w:rsidRPr="00515877">
        <w:rPr>
          <w:sz w:val="22"/>
          <w:szCs w:val="22"/>
        </w:rPr>
        <w:t>Ochrana ľudských práv a základných slobôd,</w:t>
      </w:r>
    </w:p>
    <w:p w:rsidR="00071BCF" w:rsidRPr="00515877" w:rsidRDefault="00071BCF" w:rsidP="00071BCF">
      <w:pPr>
        <w:numPr>
          <w:ilvl w:val="0"/>
          <w:numId w:val="23"/>
        </w:numPr>
        <w:rPr>
          <w:sz w:val="22"/>
          <w:szCs w:val="22"/>
        </w:rPr>
      </w:pPr>
      <w:r w:rsidRPr="00515877">
        <w:rPr>
          <w:sz w:val="22"/>
          <w:szCs w:val="22"/>
        </w:rPr>
        <w:t>Vzdelávanie, výchova a rozvoj telesnej kultúry,</w:t>
      </w:r>
    </w:p>
    <w:p w:rsidR="00071BCF" w:rsidRPr="00515877" w:rsidRDefault="00071BCF" w:rsidP="00071BCF">
      <w:pPr>
        <w:numPr>
          <w:ilvl w:val="0"/>
          <w:numId w:val="23"/>
        </w:numPr>
        <w:rPr>
          <w:sz w:val="22"/>
          <w:szCs w:val="22"/>
        </w:rPr>
      </w:pPr>
      <w:r w:rsidRPr="00515877">
        <w:rPr>
          <w:sz w:val="22"/>
          <w:szCs w:val="22"/>
        </w:rPr>
        <w:t>Výskum, vývoj, vedecko-technické služby a informačné služby,</w:t>
      </w:r>
    </w:p>
    <w:p w:rsidR="00071BCF" w:rsidRPr="00515877" w:rsidRDefault="00071BCF" w:rsidP="00071BCF">
      <w:pPr>
        <w:numPr>
          <w:ilvl w:val="0"/>
          <w:numId w:val="23"/>
        </w:numPr>
        <w:rPr>
          <w:sz w:val="22"/>
          <w:szCs w:val="22"/>
        </w:rPr>
      </w:pPr>
      <w:r w:rsidRPr="00515877">
        <w:rPr>
          <w:sz w:val="22"/>
          <w:szCs w:val="22"/>
        </w:rPr>
        <w:t>Tvorba a ochrana životného prostredia a ochrana zdravia obyvateľstva,</w:t>
      </w:r>
    </w:p>
    <w:p w:rsidR="00071BCF" w:rsidRPr="00515877" w:rsidRDefault="00071BCF" w:rsidP="00071BCF">
      <w:pPr>
        <w:numPr>
          <w:ilvl w:val="0"/>
          <w:numId w:val="23"/>
        </w:numPr>
        <w:rPr>
          <w:sz w:val="22"/>
          <w:szCs w:val="22"/>
        </w:rPr>
      </w:pPr>
      <w:r w:rsidRPr="00515877">
        <w:rPr>
          <w:sz w:val="22"/>
          <w:szCs w:val="22"/>
        </w:rPr>
        <w:t>Služby na podporu regionálneho rozvoja a zamestnanosti.</w:t>
      </w:r>
    </w:p>
    <w:p w:rsidR="00071BCF" w:rsidRPr="00515877" w:rsidRDefault="00071BCF" w:rsidP="00071BCF">
      <w:pPr>
        <w:numPr>
          <w:ilvl w:val="0"/>
          <w:numId w:val="23"/>
        </w:numPr>
        <w:rPr>
          <w:sz w:val="22"/>
          <w:szCs w:val="22"/>
        </w:rPr>
      </w:pPr>
      <w:r w:rsidRPr="00515877">
        <w:rPr>
          <w:sz w:val="22"/>
          <w:szCs w:val="22"/>
        </w:rPr>
        <w:t>Zabezpečovanie bývania, správy, údržby a obnovy bytového fondu.</w:t>
      </w:r>
    </w:p>
    <w:p w:rsidR="00071BCF" w:rsidRPr="00515877" w:rsidRDefault="00071BCF" w:rsidP="00071BCF">
      <w:pPr>
        <w:rPr>
          <w:sz w:val="22"/>
          <w:szCs w:val="22"/>
        </w:rPr>
      </w:pPr>
    </w:p>
    <w:p w:rsidR="00071BCF" w:rsidRPr="00515877" w:rsidRDefault="00071BCF" w:rsidP="00071BCF">
      <w:pPr>
        <w:tabs>
          <w:tab w:val="left" w:pos="3240"/>
        </w:tabs>
        <w:rPr>
          <w:sz w:val="22"/>
          <w:szCs w:val="22"/>
        </w:rPr>
      </w:pPr>
      <w:r w:rsidRPr="00515877">
        <w:rPr>
          <w:sz w:val="22"/>
          <w:szCs w:val="22"/>
          <w:u w:val="single"/>
        </w:rPr>
        <w:t>Verejnoprospešný účel:</w:t>
      </w:r>
      <w:r w:rsidRPr="00515877">
        <w:rPr>
          <w:sz w:val="22"/>
          <w:szCs w:val="22"/>
        </w:rPr>
        <w:t xml:space="preserve">                                               </w:t>
      </w:r>
    </w:p>
    <w:p w:rsidR="00071BCF" w:rsidRPr="00515877" w:rsidRDefault="00071BCF" w:rsidP="00071BCF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 l. Rozvoj a ochrana duchovných a kultúrnych hodnôt,</w:t>
      </w:r>
    </w:p>
    <w:p w:rsidR="00071BCF" w:rsidRPr="00515877" w:rsidRDefault="00071BCF" w:rsidP="00071BCF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2. Realizácia a ochrana ľudských práv alebo iných humanitných cieľov,</w:t>
      </w:r>
    </w:p>
    <w:p w:rsidR="00071BCF" w:rsidRPr="00515877" w:rsidRDefault="00071BCF" w:rsidP="00071BCF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3. Ochrana a tvorba životného prostredia,</w:t>
      </w:r>
    </w:p>
    <w:p w:rsidR="00071BCF" w:rsidRPr="00515877" w:rsidRDefault="00071BCF" w:rsidP="00071BCF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4. Zachovanie prírodných hodnôt,</w:t>
      </w:r>
    </w:p>
    <w:p w:rsidR="00071BCF" w:rsidRPr="00515877" w:rsidRDefault="00071BCF" w:rsidP="00071BCF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5. Ochrana zdravia,</w:t>
      </w:r>
    </w:p>
    <w:p w:rsidR="00071BCF" w:rsidRPr="00515877" w:rsidRDefault="00071BCF" w:rsidP="00071BCF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6. Ochrana práv detí a mládeže,</w:t>
      </w:r>
    </w:p>
    <w:p w:rsidR="00071BCF" w:rsidRPr="00515877" w:rsidRDefault="00071BCF" w:rsidP="00071BCF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7. Rozvoj vedy, vzdelania, telovýchovy, </w:t>
      </w:r>
    </w:p>
    <w:p w:rsidR="00071BCF" w:rsidRPr="00515877" w:rsidRDefault="00071BCF" w:rsidP="00071BCF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8. Plnenie individuálnej určenej humanitnej pomoci pre jednotlivca alebo skupinu osôb,</w:t>
      </w:r>
      <w:r w:rsidR="0007551C">
        <w:rPr>
          <w:sz w:val="22"/>
          <w:szCs w:val="22"/>
        </w:rPr>
        <w:t xml:space="preserve"> </w:t>
      </w:r>
      <w:r w:rsidRPr="00515877">
        <w:rPr>
          <w:sz w:val="22"/>
          <w:szCs w:val="22"/>
        </w:rPr>
        <w:t xml:space="preserve">ktoré sa </w:t>
      </w:r>
      <w:r w:rsidR="0007551C">
        <w:rPr>
          <w:sz w:val="22"/>
          <w:szCs w:val="22"/>
        </w:rPr>
        <w:t xml:space="preserve">ocitli </w:t>
      </w:r>
      <w:r w:rsidRPr="00515877">
        <w:rPr>
          <w:sz w:val="22"/>
          <w:szCs w:val="22"/>
        </w:rPr>
        <w:t>v ohrození života alebo potrebujú nalie</w:t>
      </w:r>
      <w:r w:rsidR="0007551C">
        <w:rPr>
          <w:sz w:val="22"/>
          <w:szCs w:val="22"/>
        </w:rPr>
        <w:t>havú pomoc pri postihnutí živel</w:t>
      </w:r>
      <w:r w:rsidRPr="00515877">
        <w:rPr>
          <w:sz w:val="22"/>
          <w:szCs w:val="22"/>
        </w:rPr>
        <w:t xml:space="preserve">nou pohromou. </w:t>
      </w:r>
    </w:p>
    <w:tbl>
      <w:tblPr>
        <w:tblW w:w="922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958"/>
      </w:tblGrid>
      <w:tr w:rsidR="00071BCF" w:rsidRPr="00515877" w:rsidTr="002479E1">
        <w:trPr>
          <w:cantSplit/>
          <w:trHeight w:val="567"/>
        </w:trPr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Žiadateľ – názov, obchodné meno</w:t>
            </w:r>
          </w:p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515877">
              <w:rPr>
                <w:b/>
                <w:bCs/>
                <w:sz w:val="20"/>
                <w:szCs w:val="20"/>
              </w:rPr>
              <w:t>(v súlade s označením v príslušnom registri):</w:t>
            </w:r>
            <w:r w:rsidRPr="00515877">
              <w:rPr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4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42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</w:rPr>
            </w:pPr>
            <w:r w:rsidRPr="00515877">
              <w:rPr>
                <w:b/>
                <w:bCs/>
              </w:rPr>
              <w:t>Právna forma: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60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Štatutárny zástupca organizácie (meno, priezvisko, funkcia):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567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Adresa žiadateľa: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49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7F7661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7F7661">
              <w:rPr>
                <w:b/>
                <w:bCs/>
              </w:rPr>
              <w:t xml:space="preserve">Bankové spojenie a číslo účtu žiadateľa:         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49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IBAN: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49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49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DIČ: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330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Tel., fax, e-mail: </w:t>
            </w:r>
          </w:p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Webová stránka: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1253"/>
        </w:trPr>
        <w:tc>
          <w:tcPr>
            <w:tcW w:w="4270" w:type="dxa"/>
            <w:tcBorders>
              <w:left w:val="single" w:sz="1" w:space="0" w:color="000000"/>
              <w:bottom w:val="single" w:sz="4" w:space="0" w:color="auto"/>
            </w:tcBorders>
          </w:tcPr>
          <w:p w:rsidR="00071BCF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Názov akcie/podujatia:</w:t>
            </w:r>
          </w:p>
          <w:p w:rsidR="00071BCF" w:rsidRDefault="00071BCF" w:rsidP="002479E1">
            <w:pPr>
              <w:rPr>
                <w:b/>
                <w:bCs/>
              </w:rPr>
            </w:pPr>
          </w:p>
          <w:p w:rsidR="00071BCF" w:rsidRPr="00515877" w:rsidRDefault="00071BCF" w:rsidP="002479E1">
            <w:pPr>
              <w:rPr>
                <w:b/>
                <w:bCs/>
              </w:rPr>
            </w:pPr>
            <w:r>
              <w:rPr>
                <w:b/>
                <w:bCs/>
              </w:rPr>
              <w:t>Termín a miesto konania: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71BCF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41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zodpovedná</w:t>
            </w:r>
            <w:r w:rsidRPr="00515877">
              <w:rPr>
                <w:b/>
                <w:bCs/>
              </w:rPr>
              <w:t xml:space="preserve"> za realizáciu podujatia/akcie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</w:rPr>
            </w:pPr>
          </w:p>
        </w:tc>
      </w:tr>
      <w:tr w:rsidR="00071BCF" w:rsidRPr="00515877" w:rsidTr="002479E1">
        <w:trPr>
          <w:cantSplit/>
          <w:trHeight w:val="113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Prípadná forma účasti mesta:  *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71BCF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29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Spôsob propagácie mesta:</w:t>
            </w:r>
            <w:r w:rsidR="00D82D61">
              <w:rPr>
                <w:b/>
                <w:bCs/>
              </w:rPr>
              <w:t>**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71BCF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</w:trPr>
        <w:tc>
          <w:tcPr>
            <w:tcW w:w="42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lastRenderedPageBreak/>
              <w:t xml:space="preserve">Požadovaná celková výška dotácie </w:t>
            </w:r>
          </w:p>
          <w:p w:rsidR="00071BCF" w:rsidRPr="00515877" w:rsidRDefault="00071BCF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od mesta v EUR: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B2822" w:rsidRPr="00515877" w:rsidTr="002479E1">
        <w:trPr>
          <w:cantSplit/>
          <w:trHeight w:val="455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2B2822" w:rsidRPr="00515877" w:rsidRDefault="002B2822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Predpokladané celkové náklady na podujatie</w:t>
            </w:r>
            <w:r>
              <w:rPr>
                <w:b/>
                <w:bCs/>
              </w:rPr>
              <w:t>/a</w:t>
            </w:r>
            <w:r w:rsidRPr="00515877">
              <w:rPr>
                <w:b/>
                <w:bCs/>
              </w:rPr>
              <w:t>kciu EUR: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822" w:rsidRPr="00515877" w:rsidRDefault="002B2822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455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2B2822" w:rsidP="00071BC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Spolufinancovanie projektu z iných zdrojov: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71BCF" w:rsidRDefault="00071BCF" w:rsidP="00071BCF">
      <w:pPr>
        <w:rPr>
          <w:bCs/>
          <w:i/>
          <w:iCs/>
          <w:sz w:val="22"/>
          <w:szCs w:val="22"/>
        </w:rPr>
      </w:pPr>
      <w:r w:rsidRPr="00515877">
        <w:rPr>
          <w:bCs/>
          <w:i/>
          <w:iCs/>
          <w:sz w:val="22"/>
          <w:szCs w:val="22"/>
        </w:rPr>
        <w:t>* (napr. spoluorganizátor,  záštita a pod.)</w:t>
      </w:r>
    </w:p>
    <w:p w:rsidR="00D82D61" w:rsidRPr="00515877" w:rsidRDefault="00D82D61" w:rsidP="002605F2">
      <w:pPr>
        <w:pStyle w:val="WW-Zkladntext3"/>
        <w:rPr>
          <w:bCs w:val="0"/>
          <w:i/>
          <w:iCs/>
          <w:sz w:val="22"/>
          <w:szCs w:val="22"/>
        </w:rPr>
      </w:pPr>
      <w:r w:rsidRPr="002605F2">
        <w:rPr>
          <w:b w:val="0"/>
          <w:bCs w:val="0"/>
          <w:i/>
          <w:iCs/>
          <w:color w:val="000000" w:themeColor="text1"/>
          <w:sz w:val="22"/>
          <w:szCs w:val="22"/>
        </w:rPr>
        <w:t>*</w:t>
      </w:r>
      <w:proofErr w:type="gramStart"/>
      <w:r w:rsidRPr="002605F2">
        <w:rPr>
          <w:b w:val="0"/>
          <w:bCs w:val="0"/>
          <w:i/>
          <w:iCs/>
          <w:color w:val="000000" w:themeColor="text1"/>
          <w:sz w:val="22"/>
          <w:szCs w:val="22"/>
        </w:rPr>
        <w:t>*(</w:t>
      </w:r>
      <w:proofErr w:type="spellStart"/>
      <w:proofErr w:type="gramEnd"/>
      <w:r w:rsidRPr="002605F2">
        <w:rPr>
          <w:b w:val="0"/>
          <w:bCs w:val="0"/>
          <w:i/>
          <w:iCs/>
          <w:color w:val="000000" w:themeColor="text1"/>
          <w:sz w:val="22"/>
          <w:szCs w:val="22"/>
        </w:rPr>
        <w:t>napr</w:t>
      </w:r>
      <w:proofErr w:type="spellEnd"/>
      <w:r w:rsidRPr="002605F2">
        <w:rPr>
          <w:b w:val="0"/>
          <w:bCs w:val="0"/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Pr="002605F2">
        <w:rPr>
          <w:b w:val="0"/>
          <w:bCs w:val="0"/>
          <w:i/>
          <w:iCs/>
          <w:color w:val="000000" w:themeColor="text1"/>
          <w:sz w:val="22"/>
          <w:szCs w:val="22"/>
        </w:rPr>
        <w:t>letáky</w:t>
      </w:r>
      <w:proofErr w:type="spellEnd"/>
      <w:r w:rsidRPr="002605F2">
        <w:rPr>
          <w:b w:val="0"/>
          <w:bCs w:val="0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2605F2">
        <w:rPr>
          <w:b w:val="0"/>
          <w:bCs w:val="0"/>
          <w:i/>
          <w:iCs/>
          <w:color w:val="000000" w:themeColor="text1"/>
          <w:sz w:val="22"/>
          <w:szCs w:val="22"/>
        </w:rPr>
        <w:t>tlač</w:t>
      </w:r>
      <w:proofErr w:type="spellEnd"/>
      <w:r w:rsidRPr="002605F2">
        <w:rPr>
          <w:b w:val="0"/>
          <w:bCs w:val="0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2605F2">
        <w:rPr>
          <w:b w:val="0"/>
          <w:bCs w:val="0"/>
          <w:i/>
          <w:iCs/>
          <w:color w:val="000000" w:themeColor="text1"/>
          <w:sz w:val="22"/>
          <w:szCs w:val="22"/>
        </w:rPr>
        <w:t>fotografie</w:t>
      </w:r>
      <w:proofErr w:type="spellEnd"/>
      <w:r w:rsidRPr="002605F2">
        <w:rPr>
          <w:b w:val="0"/>
          <w:bCs w:val="0"/>
          <w:i/>
          <w:iCs/>
          <w:color w:val="000000" w:themeColor="text1"/>
          <w:sz w:val="22"/>
          <w:szCs w:val="22"/>
        </w:rPr>
        <w:t>, internet a pod.</w:t>
      </w:r>
      <w:r w:rsidR="002605F2" w:rsidRPr="002605F2">
        <w:rPr>
          <w:rFonts w:ascii="Times New Roman" w:hAnsi="Times New Roman"/>
          <w:b w:val="0"/>
          <w:bCs w:val="0"/>
          <w:color w:val="000000" w:themeColor="text1"/>
          <w:sz w:val="22"/>
          <w:szCs w:val="22"/>
          <w:lang w:val="sk-SK"/>
        </w:rPr>
        <w:t xml:space="preserve"> – </w:t>
      </w:r>
      <w:r w:rsidR="002605F2" w:rsidRPr="002605F2">
        <w:rPr>
          <w:rFonts w:ascii="Times New Roman" w:hAnsi="Times New Roman"/>
          <w:b w:val="0"/>
          <w:bCs w:val="0"/>
          <w:i/>
          <w:color w:val="000000" w:themeColor="text1"/>
          <w:sz w:val="22"/>
          <w:szCs w:val="22"/>
          <w:lang w:val="sk-SK"/>
        </w:rPr>
        <w:t>uviesť materiály, v ktorých bude uvedený text: „podujatie/akciu“ finančne podporilo Mesto Spišská Stará Ves</w:t>
      </w:r>
      <w:r>
        <w:rPr>
          <w:bCs w:val="0"/>
          <w:i/>
          <w:iCs/>
          <w:sz w:val="22"/>
          <w:szCs w:val="22"/>
        </w:rPr>
        <w:t>)</w:t>
      </w:r>
    </w:p>
    <w:p w:rsidR="00B01EB0" w:rsidRDefault="00B01EB0" w:rsidP="00071BCF">
      <w:pPr>
        <w:outlineLvl w:val="0"/>
        <w:rPr>
          <w:b/>
          <w:bCs/>
        </w:rPr>
      </w:pPr>
    </w:p>
    <w:p w:rsidR="00071BCF" w:rsidRDefault="00071BCF" w:rsidP="00071BCF">
      <w:pPr>
        <w:outlineLvl w:val="0"/>
        <w:rPr>
          <w:b/>
          <w:bCs/>
        </w:rPr>
      </w:pPr>
      <w:r w:rsidRPr="00515877">
        <w:rPr>
          <w:b/>
          <w:bCs/>
        </w:rPr>
        <w:t>Poskytnutá dotácia od mesta  v predchádzajúcich 3 rokoch: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071BCF" w:rsidTr="002479E1">
        <w:trPr>
          <w:trHeight w:val="454"/>
        </w:trPr>
        <w:tc>
          <w:tcPr>
            <w:tcW w:w="2660" w:type="dxa"/>
          </w:tcPr>
          <w:p w:rsidR="00071BCF" w:rsidRDefault="00071BCF" w:rsidP="002479E1">
            <w:pPr>
              <w:outlineLvl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071BCF" w:rsidRDefault="00071BCF" w:rsidP="002479E1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</w:p>
        </w:tc>
      </w:tr>
      <w:tr w:rsidR="00071BCF" w:rsidTr="002479E1">
        <w:trPr>
          <w:trHeight w:val="454"/>
        </w:trPr>
        <w:tc>
          <w:tcPr>
            <w:tcW w:w="2660" w:type="dxa"/>
          </w:tcPr>
          <w:p w:rsidR="00071BCF" w:rsidRDefault="00071BCF" w:rsidP="002479E1">
            <w:pPr>
              <w:outlineLvl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071BCF" w:rsidRDefault="00071BCF" w:rsidP="002479E1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</w:p>
        </w:tc>
      </w:tr>
      <w:tr w:rsidR="00071BCF" w:rsidTr="002479E1">
        <w:trPr>
          <w:trHeight w:val="454"/>
        </w:trPr>
        <w:tc>
          <w:tcPr>
            <w:tcW w:w="2660" w:type="dxa"/>
          </w:tcPr>
          <w:p w:rsidR="00071BCF" w:rsidRDefault="00071BCF" w:rsidP="002479E1">
            <w:pPr>
              <w:outlineLvl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071BCF" w:rsidRDefault="00071BCF" w:rsidP="002479E1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</w:p>
        </w:tc>
      </w:tr>
    </w:tbl>
    <w:p w:rsidR="00071BCF" w:rsidRPr="00515877" w:rsidRDefault="00071BCF" w:rsidP="00071BCF">
      <w:pPr>
        <w:pStyle w:val="WW-Zkladntext3"/>
        <w:rPr>
          <w:rFonts w:ascii="Times New Roman" w:hAnsi="Times New Roman"/>
        </w:rPr>
      </w:pPr>
    </w:p>
    <w:p w:rsidR="00071BCF" w:rsidRPr="00F66242" w:rsidRDefault="00071BCF" w:rsidP="00071BCF">
      <w:pPr>
        <w:rPr>
          <w:u w:val="single"/>
        </w:rPr>
      </w:pPr>
      <w:r w:rsidRPr="00F66242">
        <w:rPr>
          <w:u w:val="single"/>
        </w:rPr>
        <w:t>Prílohy:</w:t>
      </w:r>
    </w:p>
    <w:p w:rsidR="00864C14" w:rsidRPr="00B93692" w:rsidRDefault="00864C14" w:rsidP="00864C14">
      <w:pPr>
        <w:pStyle w:val="WW-Zkladntext3"/>
        <w:rPr>
          <w:rFonts w:ascii="Times New Roman" w:hAnsi="Times New Roman"/>
          <w:b w:val="0"/>
          <w:bCs w:val="0"/>
          <w:sz w:val="22"/>
          <w:szCs w:val="22"/>
          <w:lang w:val="sk-SK"/>
        </w:rPr>
      </w:pPr>
      <w:r w:rsidRPr="00B93692">
        <w:rPr>
          <w:rFonts w:ascii="Times New Roman" w:hAnsi="Times New Roman"/>
          <w:b w:val="0"/>
          <w:bCs w:val="0"/>
          <w:sz w:val="22"/>
          <w:szCs w:val="22"/>
          <w:lang w:val="sk-SK"/>
        </w:rPr>
        <w:t xml:space="preserve">Fotokópia výpisu z obchodného registra, prípadne živnostenské oprávnenie alebo zriaďovateľskú listinu a stanovy spoločnosti, resp. združenia. </w:t>
      </w:r>
    </w:p>
    <w:p w:rsidR="00B01EB0" w:rsidRDefault="00B01EB0" w:rsidP="00071BCF"/>
    <w:p w:rsidR="00071BCF" w:rsidRPr="00515877" w:rsidRDefault="00071BCF" w:rsidP="00071BCF">
      <w:r w:rsidRPr="00515877">
        <w:t xml:space="preserve">Miesto a dátum:                                                                                 </w:t>
      </w:r>
    </w:p>
    <w:p w:rsidR="00071BCF" w:rsidRPr="00515877" w:rsidRDefault="00071BCF" w:rsidP="00071BCF">
      <w:pPr>
        <w:jc w:val="right"/>
        <w:rPr>
          <w:b/>
          <w:bCs/>
          <w:i/>
          <w:iCs/>
        </w:rPr>
      </w:pPr>
      <w:r w:rsidRPr="00515877">
        <w:t xml:space="preserve">      </w:t>
      </w:r>
      <w:r w:rsidRPr="00515877">
        <w:tab/>
        <w:t>..............................</w:t>
      </w:r>
      <w:r>
        <w:t>................</w:t>
      </w:r>
      <w:r w:rsidRPr="00515877">
        <w:t>.......................</w:t>
      </w:r>
    </w:p>
    <w:p w:rsidR="007754B0" w:rsidRDefault="00071BCF" w:rsidP="009E79FB">
      <w:pPr>
        <w:jc w:val="right"/>
        <w:outlineLvl w:val="0"/>
        <w:rPr>
          <w:b/>
          <w:bCs/>
        </w:rPr>
      </w:pPr>
      <w:r w:rsidRPr="00515877">
        <w:rPr>
          <w:i/>
          <w:iCs/>
        </w:rPr>
        <w:t xml:space="preserve">                                                                       </w:t>
      </w: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</w:t>
      </w:r>
      <w:r w:rsidRPr="00515877">
        <w:rPr>
          <w:i/>
          <w:iCs/>
        </w:rPr>
        <w:t xml:space="preserve">   p</w:t>
      </w:r>
      <w:r w:rsidRPr="00515877">
        <w:rPr>
          <w:i/>
          <w:sz w:val="20"/>
          <w:szCs w:val="20"/>
        </w:rPr>
        <w:t>odpis štatutárneho zástupcu  a pečiatka organizácie</w:t>
      </w:r>
      <w:r w:rsidRPr="00515877">
        <w:rPr>
          <w:b/>
          <w:bCs/>
        </w:rPr>
        <w:t xml:space="preserve">                                  </w:t>
      </w:r>
    </w:p>
    <w:p w:rsidR="00071BCF" w:rsidRPr="00515877" w:rsidRDefault="00071BCF" w:rsidP="00624B58">
      <w:pPr>
        <w:autoSpaceDE w:val="0"/>
        <w:autoSpaceDN w:val="0"/>
        <w:adjustRightInd w:val="0"/>
        <w:rPr>
          <w:szCs w:val="20"/>
        </w:rPr>
      </w:pPr>
      <w:r w:rsidRPr="00515877">
        <w:rPr>
          <w:b/>
          <w:bCs/>
        </w:rPr>
        <w:t xml:space="preserve">    </w:t>
      </w:r>
    </w:p>
    <w:p w:rsidR="00071BCF" w:rsidRDefault="00071BCF"/>
    <w:sectPr w:rsidR="00071BCF" w:rsidSect="003045D2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C1" w:rsidRDefault="00BC48C1" w:rsidP="003045D2">
      <w:r>
        <w:separator/>
      </w:r>
    </w:p>
  </w:endnote>
  <w:endnote w:type="continuationSeparator" w:id="0">
    <w:p w:rsidR="00BC48C1" w:rsidRDefault="00BC48C1" w:rsidP="0030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antGarGotItcTEE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138253"/>
      <w:docPartObj>
        <w:docPartGallery w:val="Page Numbers (Bottom of Page)"/>
        <w:docPartUnique/>
      </w:docPartObj>
    </w:sdtPr>
    <w:sdtEndPr/>
    <w:sdtContent>
      <w:p w:rsidR="00C66AEE" w:rsidRDefault="00C66A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CCE">
          <w:rPr>
            <w:noProof/>
          </w:rPr>
          <w:t>2</w:t>
        </w:r>
        <w:r>
          <w:fldChar w:fldCharType="end"/>
        </w:r>
      </w:p>
    </w:sdtContent>
  </w:sdt>
  <w:p w:rsidR="003045D2" w:rsidRDefault="003045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C1" w:rsidRDefault="00BC48C1" w:rsidP="003045D2">
      <w:r>
        <w:separator/>
      </w:r>
    </w:p>
  </w:footnote>
  <w:footnote w:type="continuationSeparator" w:id="0">
    <w:p w:rsidR="00BC48C1" w:rsidRDefault="00BC48C1" w:rsidP="0030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DD4E8D"/>
    <w:multiLevelType w:val="hybridMultilevel"/>
    <w:tmpl w:val="038C8A6E"/>
    <w:lvl w:ilvl="0" w:tplc="041B000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16379"/>
    <w:multiLevelType w:val="hybridMultilevel"/>
    <w:tmpl w:val="66485678"/>
    <w:lvl w:ilvl="0" w:tplc="C058A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C1034"/>
    <w:multiLevelType w:val="hybridMultilevel"/>
    <w:tmpl w:val="1128A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4802"/>
    <w:multiLevelType w:val="hybridMultilevel"/>
    <w:tmpl w:val="3BAED2DA"/>
    <w:lvl w:ilvl="0" w:tplc="38163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A6D6A"/>
    <w:multiLevelType w:val="hybridMultilevel"/>
    <w:tmpl w:val="CF0CBB70"/>
    <w:lvl w:ilvl="0" w:tplc="3EB8A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0466F6"/>
    <w:multiLevelType w:val="hybridMultilevel"/>
    <w:tmpl w:val="60CA8910"/>
    <w:lvl w:ilvl="0" w:tplc="CBB45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E452A"/>
    <w:multiLevelType w:val="hybridMultilevel"/>
    <w:tmpl w:val="3FF89B90"/>
    <w:lvl w:ilvl="0" w:tplc="E4482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31170"/>
    <w:multiLevelType w:val="hybridMultilevel"/>
    <w:tmpl w:val="1C3EF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55697"/>
    <w:multiLevelType w:val="hybridMultilevel"/>
    <w:tmpl w:val="382A2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FB7BD1"/>
    <w:multiLevelType w:val="hybridMultilevel"/>
    <w:tmpl w:val="92461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D6C66"/>
    <w:multiLevelType w:val="hybridMultilevel"/>
    <w:tmpl w:val="0D0039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B26F3"/>
    <w:multiLevelType w:val="hybridMultilevel"/>
    <w:tmpl w:val="73D40114"/>
    <w:lvl w:ilvl="0" w:tplc="F2E850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75272"/>
    <w:multiLevelType w:val="hybridMultilevel"/>
    <w:tmpl w:val="BF549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09E8"/>
    <w:multiLevelType w:val="hybridMultilevel"/>
    <w:tmpl w:val="0B5415AC"/>
    <w:lvl w:ilvl="0" w:tplc="44AA9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C335D0"/>
    <w:multiLevelType w:val="hybridMultilevel"/>
    <w:tmpl w:val="E1F40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7388"/>
    <w:multiLevelType w:val="hybridMultilevel"/>
    <w:tmpl w:val="7DFE08E8"/>
    <w:lvl w:ilvl="0" w:tplc="B6043DA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AB1063"/>
    <w:multiLevelType w:val="hybridMultilevel"/>
    <w:tmpl w:val="070A6CA2"/>
    <w:lvl w:ilvl="0" w:tplc="CA1E5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77766"/>
    <w:multiLevelType w:val="hybridMultilevel"/>
    <w:tmpl w:val="D0C49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84A58"/>
    <w:multiLevelType w:val="hybridMultilevel"/>
    <w:tmpl w:val="ED6CE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0E6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8"/>
  </w:num>
  <w:num w:numId="7">
    <w:abstractNumId w:val="21"/>
  </w:num>
  <w:num w:numId="8">
    <w:abstractNumId w:val="5"/>
  </w:num>
  <w:num w:numId="9">
    <w:abstractNumId w:val="22"/>
  </w:num>
  <w:num w:numId="10">
    <w:abstractNumId w:val="15"/>
  </w:num>
  <w:num w:numId="11">
    <w:abstractNumId w:val="16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13"/>
  </w:num>
  <w:num w:numId="17">
    <w:abstractNumId w:val="19"/>
  </w:num>
  <w:num w:numId="18">
    <w:abstractNumId w:val="7"/>
  </w:num>
  <w:num w:numId="19">
    <w:abstractNumId w:val="23"/>
  </w:num>
  <w:num w:numId="20">
    <w:abstractNumId w:val="4"/>
  </w:num>
  <w:num w:numId="21">
    <w:abstractNumId w:val="11"/>
  </w:num>
  <w:num w:numId="22">
    <w:abstractNumId w:val="12"/>
  </w:num>
  <w:num w:numId="23">
    <w:abstractNumId w:val="14"/>
  </w:num>
  <w:num w:numId="24">
    <w:abstractNumId w:val="25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F"/>
    <w:rsid w:val="00001242"/>
    <w:rsid w:val="00002029"/>
    <w:rsid w:val="000053F7"/>
    <w:rsid w:val="00012EF8"/>
    <w:rsid w:val="00040234"/>
    <w:rsid w:val="000523C1"/>
    <w:rsid w:val="00060501"/>
    <w:rsid w:val="0007178C"/>
    <w:rsid w:val="00071BCF"/>
    <w:rsid w:val="000724E9"/>
    <w:rsid w:val="0007551C"/>
    <w:rsid w:val="000A271A"/>
    <w:rsid w:val="000D49A6"/>
    <w:rsid w:val="000E3862"/>
    <w:rsid w:val="00125049"/>
    <w:rsid w:val="001413FE"/>
    <w:rsid w:val="00144157"/>
    <w:rsid w:val="001503E5"/>
    <w:rsid w:val="00156EB3"/>
    <w:rsid w:val="0018182C"/>
    <w:rsid w:val="001C54DC"/>
    <w:rsid w:val="002142F0"/>
    <w:rsid w:val="00216AF8"/>
    <w:rsid w:val="0022128E"/>
    <w:rsid w:val="00237FEA"/>
    <w:rsid w:val="00252C6C"/>
    <w:rsid w:val="002558D5"/>
    <w:rsid w:val="002605F2"/>
    <w:rsid w:val="00287FA6"/>
    <w:rsid w:val="002922F4"/>
    <w:rsid w:val="00293053"/>
    <w:rsid w:val="002B2822"/>
    <w:rsid w:val="002D0864"/>
    <w:rsid w:val="002D6E99"/>
    <w:rsid w:val="00302E65"/>
    <w:rsid w:val="003045D2"/>
    <w:rsid w:val="00322CCE"/>
    <w:rsid w:val="00340FA5"/>
    <w:rsid w:val="003C2CC0"/>
    <w:rsid w:val="003D0499"/>
    <w:rsid w:val="003D04C5"/>
    <w:rsid w:val="00401949"/>
    <w:rsid w:val="004149C0"/>
    <w:rsid w:val="0042077D"/>
    <w:rsid w:val="00434950"/>
    <w:rsid w:val="00445C6E"/>
    <w:rsid w:val="00452760"/>
    <w:rsid w:val="004631F9"/>
    <w:rsid w:val="004908B3"/>
    <w:rsid w:val="004B2E74"/>
    <w:rsid w:val="005201FD"/>
    <w:rsid w:val="005217AD"/>
    <w:rsid w:val="005A1952"/>
    <w:rsid w:val="005B1288"/>
    <w:rsid w:val="005C012F"/>
    <w:rsid w:val="005C3E8E"/>
    <w:rsid w:val="005D49D5"/>
    <w:rsid w:val="005F32E1"/>
    <w:rsid w:val="005F3572"/>
    <w:rsid w:val="005F3806"/>
    <w:rsid w:val="005F6A26"/>
    <w:rsid w:val="00604E69"/>
    <w:rsid w:val="00624B58"/>
    <w:rsid w:val="00625543"/>
    <w:rsid w:val="0062765E"/>
    <w:rsid w:val="00642572"/>
    <w:rsid w:val="00662834"/>
    <w:rsid w:val="00663286"/>
    <w:rsid w:val="00690E33"/>
    <w:rsid w:val="006B521B"/>
    <w:rsid w:val="006C0C09"/>
    <w:rsid w:val="006C6E5D"/>
    <w:rsid w:val="006E7982"/>
    <w:rsid w:val="006F5121"/>
    <w:rsid w:val="00720430"/>
    <w:rsid w:val="0072482E"/>
    <w:rsid w:val="007257B5"/>
    <w:rsid w:val="00726BE2"/>
    <w:rsid w:val="0076609F"/>
    <w:rsid w:val="00773273"/>
    <w:rsid w:val="007754B0"/>
    <w:rsid w:val="00795B4C"/>
    <w:rsid w:val="007D39E8"/>
    <w:rsid w:val="007F0137"/>
    <w:rsid w:val="007F260B"/>
    <w:rsid w:val="007F4719"/>
    <w:rsid w:val="007F56B2"/>
    <w:rsid w:val="007F5BC2"/>
    <w:rsid w:val="007F7661"/>
    <w:rsid w:val="008059A4"/>
    <w:rsid w:val="00815EE1"/>
    <w:rsid w:val="00823762"/>
    <w:rsid w:val="00826B17"/>
    <w:rsid w:val="00846145"/>
    <w:rsid w:val="008529B2"/>
    <w:rsid w:val="00861770"/>
    <w:rsid w:val="00864C14"/>
    <w:rsid w:val="008A4F13"/>
    <w:rsid w:val="008B6722"/>
    <w:rsid w:val="008F3131"/>
    <w:rsid w:val="008F4028"/>
    <w:rsid w:val="009357DA"/>
    <w:rsid w:val="0094627C"/>
    <w:rsid w:val="0095736E"/>
    <w:rsid w:val="00973213"/>
    <w:rsid w:val="009B4C7E"/>
    <w:rsid w:val="009E47F8"/>
    <w:rsid w:val="009E79FB"/>
    <w:rsid w:val="009F6D3E"/>
    <w:rsid w:val="00A1132E"/>
    <w:rsid w:val="00A136ED"/>
    <w:rsid w:val="00A42F50"/>
    <w:rsid w:val="00A57154"/>
    <w:rsid w:val="00AC66A0"/>
    <w:rsid w:val="00B01EB0"/>
    <w:rsid w:val="00B0532B"/>
    <w:rsid w:val="00B10079"/>
    <w:rsid w:val="00B14A3F"/>
    <w:rsid w:val="00B271E7"/>
    <w:rsid w:val="00B420A2"/>
    <w:rsid w:val="00B62FFB"/>
    <w:rsid w:val="00B6514C"/>
    <w:rsid w:val="00B9209D"/>
    <w:rsid w:val="00B93692"/>
    <w:rsid w:val="00B9443E"/>
    <w:rsid w:val="00BA5A88"/>
    <w:rsid w:val="00BC48C1"/>
    <w:rsid w:val="00BF3843"/>
    <w:rsid w:val="00C41E4C"/>
    <w:rsid w:val="00C477F8"/>
    <w:rsid w:val="00C614FA"/>
    <w:rsid w:val="00C66AEE"/>
    <w:rsid w:val="00C93384"/>
    <w:rsid w:val="00CA4413"/>
    <w:rsid w:val="00CD355D"/>
    <w:rsid w:val="00CD43A5"/>
    <w:rsid w:val="00CF6036"/>
    <w:rsid w:val="00D13A0E"/>
    <w:rsid w:val="00D35587"/>
    <w:rsid w:val="00D45ECB"/>
    <w:rsid w:val="00D82D61"/>
    <w:rsid w:val="00DB1567"/>
    <w:rsid w:val="00DB5A9C"/>
    <w:rsid w:val="00DD3558"/>
    <w:rsid w:val="00DE5357"/>
    <w:rsid w:val="00DF144D"/>
    <w:rsid w:val="00DF57BC"/>
    <w:rsid w:val="00E01599"/>
    <w:rsid w:val="00E21C27"/>
    <w:rsid w:val="00E53FA9"/>
    <w:rsid w:val="00E74545"/>
    <w:rsid w:val="00E97ED8"/>
    <w:rsid w:val="00EA1A7B"/>
    <w:rsid w:val="00EB081B"/>
    <w:rsid w:val="00EB1112"/>
    <w:rsid w:val="00ED2DAC"/>
    <w:rsid w:val="00EE0672"/>
    <w:rsid w:val="00F00845"/>
    <w:rsid w:val="00F14D65"/>
    <w:rsid w:val="00F2080C"/>
    <w:rsid w:val="00F223A1"/>
    <w:rsid w:val="00F3562E"/>
    <w:rsid w:val="00F6490D"/>
    <w:rsid w:val="00F80991"/>
    <w:rsid w:val="00F91D17"/>
    <w:rsid w:val="00F94B7F"/>
    <w:rsid w:val="00FB097C"/>
    <w:rsid w:val="00FB193A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00758-2F56-4E58-9DE6-6C2DAC7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71BCF"/>
    <w:pPr>
      <w:keepNext/>
      <w:numPr>
        <w:numId w:val="3"/>
      </w:numPr>
      <w:suppressAutoHyphens/>
      <w:outlineLvl w:val="0"/>
    </w:pPr>
    <w:rPr>
      <w:u w:val="single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071BCF"/>
    <w:pPr>
      <w:keepNext/>
      <w:numPr>
        <w:ilvl w:val="1"/>
        <w:numId w:val="3"/>
      </w:numPr>
      <w:suppressAutoHyphens/>
      <w:outlineLvl w:val="1"/>
    </w:pPr>
    <w:rPr>
      <w:i/>
      <w:iCs/>
      <w:lang w:eastAsia="ar-SA"/>
    </w:rPr>
  </w:style>
  <w:style w:type="paragraph" w:styleId="Nadpis7">
    <w:name w:val="heading 7"/>
    <w:basedOn w:val="Normlny"/>
    <w:next w:val="Normlny"/>
    <w:link w:val="Nadpis7Char"/>
    <w:qFormat/>
    <w:rsid w:val="00071BCF"/>
    <w:pPr>
      <w:keepNext/>
      <w:suppressAutoHyphens/>
      <w:outlineLvl w:val="6"/>
    </w:pPr>
    <w:rPr>
      <w:b/>
      <w:bCs/>
      <w:i/>
      <w:i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Zkladntext2">
    <w:name w:val="WW-Základný text 2"/>
    <w:basedOn w:val="Normlny"/>
    <w:rsid w:val="00071BCF"/>
    <w:pPr>
      <w:suppressAutoHyphens/>
    </w:pPr>
    <w:rPr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rsid w:val="00071BCF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dpis2Char">
    <w:name w:val="Nadpis 2 Char"/>
    <w:basedOn w:val="Predvolenpsmoodseku"/>
    <w:link w:val="Nadpis2"/>
    <w:rsid w:val="00071BC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7Char">
    <w:name w:val="Nadpis 7 Char"/>
    <w:basedOn w:val="Predvolenpsmoodseku"/>
    <w:link w:val="Nadpis7"/>
    <w:rsid w:val="00071B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zov">
    <w:name w:val="Title"/>
    <w:basedOn w:val="Normlny"/>
    <w:next w:val="Podtitul"/>
    <w:link w:val="NzovChar"/>
    <w:qFormat/>
    <w:rsid w:val="00071BCF"/>
    <w:pPr>
      <w:suppressAutoHyphens/>
      <w:jc w:val="center"/>
    </w:pPr>
    <w:rPr>
      <w:rFonts w:ascii="Arial" w:hAnsi="Arial"/>
      <w:b/>
      <w:bCs/>
      <w:i/>
      <w:iCs/>
      <w:sz w:val="28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071BCF"/>
    <w:rPr>
      <w:rFonts w:ascii="Arial" w:eastAsia="Times New Roman" w:hAnsi="Arial" w:cs="Times New Roman"/>
      <w:b/>
      <w:bCs/>
      <w:i/>
      <w:iCs/>
      <w:sz w:val="28"/>
      <w:szCs w:val="20"/>
      <w:lang w:eastAsia="ar-SA"/>
    </w:rPr>
  </w:style>
  <w:style w:type="paragraph" w:styleId="Zarkazkladnhotextu2">
    <w:name w:val="Body Text Indent 2"/>
    <w:basedOn w:val="Normlny"/>
    <w:link w:val="Zarkazkladnhotextu2Char"/>
    <w:rsid w:val="00071BCF"/>
    <w:pPr>
      <w:suppressAutoHyphens/>
      <w:ind w:left="708"/>
    </w:pPr>
    <w:rPr>
      <w:i/>
      <w:iCs/>
      <w:lang w:eastAsia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71BC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1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71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1B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071B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1B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W-Zkladntext3">
    <w:name w:val="WW-Základný text 3"/>
    <w:basedOn w:val="Normlny"/>
    <w:rsid w:val="00071BCF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autoSpaceDE w:val="0"/>
      <w:ind w:right="144"/>
      <w:jc w:val="both"/>
    </w:pPr>
    <w:rPr>
      <w:rFonts w:ascii="AvantGarGotItcTEE" w:hAnsi="AvantGarGotItcTEE"/>
      <w:b/>
      <w:bCs/>
      <w:lang w:val="en-US" w:eastAsia="ar-SA"/>
    </w:rPr>
  </w:style>
  <w:style w:type="table" w:styleId="Mriekatabuky">
    <w:name w:val="Table Grid"/>
    <w:basedOn w:val="Normlnatabuka"/>
    <w:uiPriority w:val="59"/>
    <w:rsid w:val="00071B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1B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BCF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5B1288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unhideWhenUsed/>
    <w:rsid w:val="005B128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B128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045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45D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CC07F-2B77-41E7-B161-D2B45EDC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Spišská Stará Ves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</dc:creator>
  <cp:keywords/>
  <dc:description/>
  <cp:lastModifiedBy>KURŇAVA Ján</cp:lastModifiedBy>
  <cp:revision>2</cp:revision>
  <cp:lastPrinted>2015-10-14T05:31:00Z</cp:lastPrinted>
  <dcterms:created xsi:type="dcterms:W3CDTF">2015-11-05T12:28:00Z</dcterms:created>
  <dcterms:modified xsi:type="dcterms:W3CDTF">2015-11-05T12:28:00Z</dcterms:modified>
</cp:coreProperties>
</file>